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87" w:rsidRDefault="00E94787" w:rsidP="00E94787">
      <w:pPr>
        <w:rPr>
          <w:rFonts w:ascii="Times New Roman" w:hAnsi="Times New Roman" w:cs="Times New Roman"/>
          <w:sz w:val="28"/>
          <w:szCs w:val="28"/>
        </w:rPr>
      </w:pPr>
      <w:r w:rsidRPr="00E947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9348305"/>
            <wp:effectExtent l="0" t="0" r="0" b="0"/>
            <wp:docPr id="3" name="Рисунок 3" descr="C:\Users\Pirsad\Desktop\я\передел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rsad\Desktop\я\передел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9" t="6978" r="7467" b="5048"/>
                    <a:stretch/>
                  </pic:blipFill>
                  <pic:spPr bwMode="auto">
                    <a:xfrm>
                      <a:off x="0" y="0"/>
                      <a:ext cx="6035839" cy="935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449" w:rsidRDefault="00F93449" w:rsidP="00E94787">
      <w:pPr>
        <w:pStyle w:val="2"/>
        <w:pageBreakBefore/>
        <w:numPr>
          <w:ilvl w:val="0"/>
          <w:numId w:val="0"/>
        </w:numPr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F93449" w:rsidTr="00F93449">
        <w:tc>
          <w:tcPr>
            <w:tcW w:w="7792" w:type="dxa"/>
          </w:tcPr>
          <w:p w:rsidR="00F93449" w:rsidRDefault="00F93449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Пояснительная записка</w:t>
            </w:r>
          </w:p>
        </w:tc>
        <w:tc>
          <w:tcPr>
            <w:tcW w:w="1553" w:type="dxa"/>
          </w:tcPr>
          <w:p w:rsidR="00F93449" w:rsidRDefault="00F93449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F93449" w:rsidTr="00F93449">
        <w:tc>
          <w:tcPr>
            <w:tcW w:w="7792" w:type="dxa"/>
          </w:tcPr>
          <w:p w:rsidR="00F93449" w:rsidRDefault="00F93449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ЦЕЛЕВОЙ РАЗДЕЛ</w:t>
            </w:r>
          </w:p>
        </w:tc>
        <w:tc>
          <w:tcPr>
            <w:tcW w:w="1553" w:type="dxa"/>
          </w:tcPr>
          <w:p w:rsidR="00F93449" w:rsidRDefault="00F93449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3449" w:rsidTr="00F93449">
        <w:tc>
          <w:tcPr>
            <w:tcW w:w="7792" w:type="dxa"/>
          </w:tcPr>
          <w:p w:rsidR="00F93449" w:rsidRDefault="00F93449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 Целевые ориентиры и планируемые результаты Программы воспитания</w:t>
            </w:r>
            <w:r w:rsidR="008127C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Цель и задачи Программы воспитания</w:t>
            </w:r>
          </w:p>
        </w:tc>
        <w:tc>
          <w:tcPr>
            <w:tcW w:w="1553" w:type="dxa"/>
          </w:tcPr>
          <w:p w:rsidR="00F93449" w:rsidRDefault="00B47E70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F93449" w:rsidTr="00F93449">
        <w:tc>
          <w:tcPr>
            <w:tcW w:w="7792" w:type="dxa"/>
          </w:tcPr>
          <w:p w:rsidR="00F93449" w:rsidRDefault="00F93449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 Методологические основы и принципы построения Программы воспитания</w:t>
            </w:r>
          </w:p>
        </w:tc>
        <w:tc>
          <w:tcPr>
            <w:tcW w:w="1553" w:type="dxa"/>
          </w:tcPr>
          <w:p w:rsidR="00F93449" w:rsidRDefault="00B47E70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F93449" w:rsidTr="00F93449">
        <w:tc>
          <w:tcPr>
            <w:tcW w:w="7792" w:type="dxa"/>
          </w:tcPr>
          <w:p w:rsidR="00F93449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1.2.1 Уклад образовательной организации</w:t>
            </w:r>
          </w:p>
        </w:tc>
        <w:tc>
          <w:tcPr>
            <w:tcW w:w="1553" w:type="dxa"/>
          </w:tcPr>
          <w:p w:rsidR="00F93449" w:rsidRDefault="00B47E70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1.2.2 Воспитывающая среда ДОО</w:t>
            </w:r>
          </w:p>
        </w:tc>
        <w:tc>
          <w:tcPr>
            <w:tcW w:w="1553" w:type="dxa"/>
          </w:tcPr>
          <w:p w:rsidR="0069516A" w:rsidRDefault="00B47E70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1.2.3 Общности (сообщества) ДОО</w:t>
            </w:r>
          </w:p>
        </w:tc>
        <w:tc>
          <w:tcPr>
            <w:tcW w:w="1553" w:type="dxa"/>
          </w:tcPr>
          <w:p w:rsidR="0069516A" w:rsidRDefault="00B47E70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1.2.4 Социокультурный контекст</w:t>
            </w:r>
          </w:p>
        </w:tc>
        <w:tc>
          <w:tcPr>
            <w:tcW w:w="1553" w:type="dxa"/>
          </w:tcPr>
          <w:p w:rsidR="0069516A" w:rsidRDefault="00B47E70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1.2.5 Деятельность и культурные практики ДОО</w:t>
            </w:r>
          </w:p>
        </w:tc>
        <w:tc>
          <w:tcPr>
            <w:tcW w:w="1553" w:type="dxa"/>
          </w:tcPr>
          <w:p w:rsidR="0069516A" w:rsidRDefault="00B47E70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 Требования к планируемым результатам освоения Программы</w:t>
            </w:r>
          </w:p>
        </w:tc>
        <w:tc>
          <w:tcPr>
            <w:tcW w:w="1553" w:type="dxa"/>
          </w:tcPr>
          <w:p w:rsidR="0069516A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1.3.1 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1553" w:type="dxa"/>
          </w:tcPr>
          <w:p w:rsidR="0069516A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1.3.2 Целевые ориентиры воспитательной работы для детей дошкольного возраста (до 8 лет)</w:t>
            </w:r>
          </w:p>
        </w:tc>
        <w:tc>
          <w:tcPr>
            <w:tcW w:w="1553" w:type="dxa"/>
          </w:tcPr>
          <w:p w:rsidR="0069516A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СОДЕРЖАТЕЛЬНЫЙ РАЗДЕЛ</w:t>
            </w:r>
          </w:p>
        </w:tc>
        <w:tc>
          <w:tcPr>
            <w:tcW w:w="1553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 Содержание воспитательной работы по направлениям воспитания</w:t>
            </w:r>
          </w:p>
        </w:tc>
        <w:tc>
          <w:tcPr>
            <w:tcW w:w="1553" w:type="dxa"/>
          </w:tcPr>
          <w:p w:rsidR="0069516A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2.1.1 Патриотическое направление воспитания</w:t>
            </w:r>
          </w:p>
        </w:tc>
        <w:tc>
          <w:tcPr>
            <w:tcW w:w="1553" w:type="dxa"/>
          </w:tcPr>
          <w:p w:rsidR="0069516A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2.1.2 Социальное направление воспитания</w:t>
            </w:r>
          </w:p>
        </w:tc>
        <w:tc>
          <w:tcPr>
            <w:tcW w:w="1553" w:type="dxa"/>
          </w:tcPr>
          <w:p w:rsidR="0069516A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2.1.3 Познавательное направление воспитания</w:t>
            </w:r>
          </w:p>
        </w:tc>
        <w:tc>
          <w:tcPr>
            <w:tcW w:w="1553" w:type="dxa"/>
          </w:tcPr>
          <w:p w:rsidR="0069516A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2.1.4 Физическое и оздоровительное направление воспитания</w:t>
            </w:r>
          </w:p>
        </w:tc>
        <w:tc>
          <w:tcPr>
            <w:tcW w:w="1553" w:type="dxa"/>
          </w:tcPr>
          <w:p w:rsidR="0069516A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2.1.5 Трудовое направление воспитания</w:t>
            </w:r>
          </w:p>
        </w:tc>
        <w:tc>
          <w:tcPr>
            <w:tcW w:w="1553" w:type="dxa"/>
          </w:tcPr>
          <w:p w:rsidR="0069516A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2.1.6 Этико-эстетическое направление воспитания</w:t>
            </w:r>
          </w:p>
        </w:tc>
        <w:tc>
          <w:tcPr>
            <w:tcW w:w="1553" w:type="dxa"/>
          </w:tcPr>
          <w:p w:rsidR="0069516A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 Особенности реализации воспитательного процесса</w:t>
            </w:r>
          </w:p>
        </w:tc>
        <w:tc>
          <w:tcPr>
            <w:tcW w:w="1553" w:type="dxa"/>
          </w:tcPr>
          <w:p w:rsidR="0069516A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</w:tr>
      <w:tr w:rsidR="0069516A" w:rsidTr="00F93449">
        <w:tc>
          <w:tcPr>
            <w:tcW w:w="7792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2.3 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553" w:type="dxa"/>
          </w:tcPr>
          <w:p w:rsidR="0069516A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</w:tr>
      <w:tr w:rsidR="0069516A" w:rsidTr="00F93449">
        <w:tc>
          <w:tcPr>
            <w:tcW w:w="7792" w:type="dxa"/>
          </w:tcPr>
          <w:p w:rsidR="0069516A" w:rsidRDefault="008127C4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ОРГАНИЗАЦИОННЫЙ РАЗДЕЛ</w:t>
            </w:r>
          </w:p>
        </w:tc>
        <w:tc>
          <w:tcPr>
            <w:tcW w:w="1553" w:type="dxa"/>
          </w:tcPr>
          <w:p w:rsidR="0069516A" w:rsidRDefault="0069516A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27C4" w:rsidTr="00F93449">
        <w:tc>
          <w:tcPr>
            <w:tcW w:w="7792" w:type="dxa"/>
          </w:tcPr>
          <w:p w:rsidR="008127C4" w:rsidRDefault="008127C4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3.1 Общие требования к условиям реализации Программы воспитания</w:t>
            </w:r>
          </w:p>
        </w:tc>
        <w:tc>
          <w:tcPr>
            <w:tcW w:w="1553" w:type="dxa"/>
          </w:tcPr>
          <w:p w:rsidR="008127C4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  <w:tr w:rsidR="008127C4" w:rsidTr="00F93449">
        <w:tc>
          <w:tcPr>
            <w:tcW w:w="7792" w:type="dxa"/>
          </w:tcPr>
          <w:p w:rsidR="008127C4" w:rsidRDefault="008127C4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3.2 Взаимодействие взрослого с детьми. События ДОО</w:t>
            </w:r>
          </w:p>
        </w:tc>
        <w:tc>
          <w:tcPr>
            <w:tcW w:w="1553" w:type="dxa"/>
          </w:tcPr>
          <w:p w:rsidR="008127C4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8127C4" w:rsidTr="00F93449">
        <w:tc>
          <w:tcPr>
            <w:tcW w:w="7792" w:type="dxa"/>
          </w:tcPr>
          <w:p w:rsidR="008127C4" w:rsidRDefault="008127C4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3.3 Организация развивающей предметно-пространственной среды</w:t>
            </w:r>
          </w:p>
        </w:tc>
        <w:tc>
          <w:tcPr>
            <w:tcW w:w="1553" w:type="dxa"/>
          </w:tcPr>
          <w:p w:rsidR="008127C4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</w:tr>
      <w:tr w:rsidR="008127C4" w:rsidTr="00F93449">
        <w:tc>
          <w:tcPr>
            <w:tcW w:w="7792" w:type="dxa"/>
          </w:tcPr>
          <w:p w:rsidR="008127C4" w:rsidRDefault="008127C4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3.4 Кадровое обеспечение воспитательного процесса</w:t>
            </w:r>
          </w:p>
        </w:tc>
        <w:tc>
          <w:tcPr>
            <w:tcW w:w="1553" w:type="dxa"/>
          </w:tcPr>
          <w:p w:rsidR="008127C4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</w:tr>
      <w:tr w:rsidR="008127C4" w:rsidTr="00F93449">
        <w:tc>
          <w:tcPr>
            <w:tcW w:w="7792" w:type="dxa"/>
          </w:tcPr>
          <w:p w:rsidR="008127C4" w:rsidRDefault="008127C4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3.5 Нормативно-методическое обеспечение реализации Программы воспитания</w:t>
            </w:r>
          </w:p>
        </w:tc>
        <w:tc>
          <w:tcPr>
            <w:tcW w:w="1553" w:type="dxa"/>
          </w:tcPr>
          <w:p w:rsidR="008127C4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</w:tr>
      <w:tr w:rsidR="008127C4" w:rsidTr="00F93449">
        <w:tc>
          <w:tcPr>
            <w:tcW w:w="7792" w:type="dxa"/>
          </w:tcPr>
          <w:p w:rsidR="008127C4" w:rsidRDefault="008127C4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3.6 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1553" w:type="dxa"/>
          </w:tcPr>
          <w:p w:rsidR="008127C4" w:rsidRDefault="007A017C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</w:tr>
      <w:tr w:rsidR="008127C4" w:rsidTr="00F93449">
        <w:tc>
          <w:tcPr>
            <w:tcW w:w="7792" w:type="dxa"/>
          </w:tcPr>
          <w:p w:rsidR="008127C4" w:rsidRDefault="008127C4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3.7 Календарный план воспитательной работы</w:t>
            </w:r>
            <w:bookmarkStart w:id="0" w:name="_GoBack"/>
            <w:bookmarkEnd w:id="0"/>
          </w:p>
        </w:tc>
        <w:tc>
          <w:tcPr>
            <w:tcW w:w="1553" w:type="dxa"/>
          </w:tcPr>
          <w:p w:rsidR="008127C4" w:rsidRDefault="008127C4" w:rsidP="00F934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93449" w:rsidRPr="00F93449" w:rsidRDefault="00F93449" w:rsidP="00F9344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93449" w:rsidRPr="00F93449" w:rsidRDefault="00F93449" w:rsidP="00F93449">
      <w:pPr>
        <w:jc w:val="both"/>
        <w:rPr>
          <w:lang w:eastAsia="zh-CN"/>
        </w:rPr>
      </w:pPr>
    </w:p>
    <w:p w:rsidR="004A60B1" w:rsidRDefault="004A60B1" w:rsidP="004A60B1">
      <w:pPr>
        <w:pStyle w:val="2"/>
        <w:pageBreakBefore/>
        <w:spacing w:before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4A60B1" w:rsidRDefault="00461ED8" w:rsidP="00461ED8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4A60B1" w:rsidRPr="00CD5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абочая программа воспитания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бюджетного дошкольного образовательного учреждения "Детский сад "Ромашка" является приложением к образовательной программе муниципального бюджетного дошкольного образовательного учреждения "Детский сад "Ромашка" (далее МБДОУ "Ромашка")</w:t>
      </w:r>
      <w:r w:rsidR="000726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072602" w:rsidRDefault="00072602" w:rsidP="00461ED8">
      <w:pPr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Рабочая программа воспитания МБДОУ "Ромашка" разработана в соответствии с:</w:t>
      </w:r>
    </w:p>
    <w:p w:rsidR="00072602" w:rsidRDefault="00072602" w:rsidP="00072602">
      <w:pPr>
        <w:pStyle w:val="ab"/>
        <w:numPr>
          <w:ilvl w:val="0"/>
          <w:numId w:val="3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 декабря 2012г. № 273-ФЗ "Об образовании в Российской Федерации";</w:t>
      </w:r>
    </w:p>
    <w:p w:rsidR="00072602" w:rsidRDefault="00072602" w:rsidP="00072602">
      <w:pPr>
        <w:pStyle w:val="ab"/>
        <w:numPr>
          <w:ilvl w:val="0"/>
          <w:numId w:val="3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 октября 2013г. № 1155, зарегистрирован Минюстом России 14 ноября 2013г. № 30384);</w:t>
      </w:r>
    </w:p>
    <w:p w:rsidR="00072602" w:rsidRDefault="00072602" w:rsidP="00072602">
      <w:pPr>
        <w:pStyle w:val="ab"/>
        <w:numPr>
          <w:ilvl w:val="0"/>
          <w:numId w:val="3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31 июля 2020г. № 304-ФЗ "О внесении изменений в Федеральный закон "Об образовании в Российской Федерации" по вопросам воспитания обучающихся";</w:t>
      </w:r>
    </w:p>
    <w:p w:rsidR="00072602" w:rsidRDefault="00072602" w:rsidP="00072602">
      <w:pPr>
        <w:pStyle w:val="ab"/>
        <w:numPr>
          <w:ilvl w:val="0"/>
          <w:numId w:val="3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7 мая 2018г. № 204 "О национальных целях и стратегических задачах развития Российской Федерации на период до 2024 года".</w:t>
      </w:r>
    </w:p>
    <w:p w:rsidR="00072602" w:rsidRDefault="00072602" w:rsidP="00072602">
      <w:pPr>
        <w:pStyle w:val="ab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Назначение рабочей программы воспитания - помочь педагогическим работникам МБДОУ "Ромашка" реализовать решение таких проблем, как6</w:t>
      </w:r>
    </w:p>
    <w:p w:rsidR="00072602" w:rsidRDefault="00072602" w:rsidP="00072602">
      <w:pPr>
        <w:pStyle w:val="ab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общей культуры личности воспитаннико</w:t>
      </w:r>
      <w:r w:rsidR="002F50A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50AB" w:rsidRDefault="002F50AB" w:rsidP="002F50AB">
      <w:pPr>
        <w:pStyle w:val="ab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воспитанников социальных, нравственных, эстетических качеств, направленных на воспитание духовно-нравственных и социокультурных ценностей и принятие правил и норм поведения в интересах человека, семьи, общества.</w:t>
      </w:r>
    </w:p>
    <w:p w:rsidR="002F50AB" w:rsidRDefault="002F50AB" w:rsidP="002F50AB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раннего детства воспитание гармонично развитой и социально нравственной личности гражданина России должно базироваться на основе духовно-нравственных ценностей народов Российской Федерации, исторических и национально-культурных традиций. Стремясь следовать современному национальному воспитательному идеалу, который представляет собой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Федерации, воспитательный процесс должен выстраиваться с учетом концепции духовно-нравственного развития и воспитания личности гражданина России, включающей в себя:</w:t>
      </w:r>
    </w:p>
    <w:p w:rsidR="002F50AB" w:rsidRDefault="001C0C7E" w:rsidP="001C0C7E">
      <w:pPr>
        <w:pStyle w:val="ab"/>
        <w:numPr>
          <w:ilvl w:val="0"/>
          <w:numId w:val="3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национальный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воспитательный идеал -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1C0C7E" w:rsidRDefault="001C0C7E" w:rsidP="001C0C7E">
      <w:pPr>
        <w:pStyle w:val="ab"/>
        <w:numPr>
          <w:ilvl w:val="0"/>
          <w:numId w:val="3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базовые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национальные ценности -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Федерации, передаваемые от поколения к поколению и обеспечивающие успешное развитие страны в современных условиях;</w:t>
      </w:r>
    </w:p>
    <w:p w:rsidR="001C0C7E" w:rsidRDefault="001C0C7E" w:rsidP="001C0C7E">
      <w:pPr>
        <w:pStyle w:val="ab"/>
        <w:numPr>
          <w:ilvl w:val="0"/>
          <w:numId w:val="3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патриотизм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любовь к России, к своему народу, к своей малой родине, служение Отечеству;</w:t>
      </w:r>
    </w:p>
    <w:p w:rsidR="001C0C7E" w:rsidRDefault="001C0C7E" w:rsidP="001C0C7E">
      <w:pPr>
        <w:pStyle w:val="ab"/>
        <w:numPr>
          <w:ilvl w:val="0"/>
          <w:numId w:val="3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солидарность -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1C0C7E" w:rsidRDefault="001C0C7E" w:rsidP="001C0C7E">
      <w:pPr>
        <w:pStyle w:val="ab"/>
        <w:numPr>
          <w:ilvl w:val="0"/>
          <w:numId w:val="3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1C0C7E" w:rsidRDefault="001C0C7E" w:rsidP="001C0C7E">
      <w:pPr>
        <w:pStyle w:val="ab"/>
        <w:numPr>
          <w:ilvl w:val="0"/>
          <w:numId w:val="3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семья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любовь и верность, здоровье, достаток</w:t>
      </w:r>
      <w:r w:rsidR="007525F0">
        <w:rPr>
          <w:rFonts w:ascii="Times New Roman" w:hAnsi="Times New Roman" w:cs="Times New Roman"/>
          <w:sz w:val="24"/>
          <w:szCs w:val="24"/>
        </w:rPr>
        <w:t>, уважение к родителям, забота о старших и младших, забота о продолжении рода;</w:t>
      </w:r>
    </w:p>
    <w:p w:rsidR="007525F0" w:rsidRDefault="007525F0" w:rsidP="001C0C7E">
      <w:pPr>
        <w:pStyle w:val="ab"/>
        <w:numPr>
          <w:ilvl w:val="0"/>
          <w:numId w:val="3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труд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творчество - уважение к труду, творчество и созидание, целеустремленность и настойчивость;</w:t>
      </w:r>
    </w:p>
    <w:p w:rsidR="007525F0" w:rsidRDefault="007525F0" w:rsidP="001C0C7E">
      <w:pPr>
        <w:pStyle w:val="ab"/>
        <w:numPr>
          <w:ilvl w:val="0"/>
          <w:numId w:val="3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ценность знания, стремление к истине, научная картина мира;</w:t>
      </w:r>
    </w:p>
    <w:p w:rsidR="00FB442E" w:rsidRDefault="00FB442E" w:rsidP="001C0C7E">
      <w:pPr>
        <w:pStyle w:val="ab"/>
        <w:numPr>
          <w:ilvl w:val="0"/>
          <w:numId w:val="3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традиционные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российские религии - представления о вере, духовности религиозной жизни человека, ценности религиозного мировоззрения, толерантности, формируемые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межконфессиального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FB442E" w:rsidRDefault="00FB442E" w:rsidP="001C0C7E">
      <w:pPr>
        <w:pStyle w:val="ab"/>
        <w:numPr>
          <w:ilvl w:val="0"/>
          <w:numId w:val="3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искусство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литература - красота, гармония, духовный мир человека, нравственный выбор, смысл жизни, эстетическое развитие, этическое развитие;</w:t>
      </w:r>
    </w:p>
    <w:p w:rsidR="00FB442E" w:rsidRDefault="00FB442E" w:rsidP="001C0C7E">
      <w:pPr>
        <w:pStyle w:val="ab"/>
        <w:numPr>
          <w:ilvl w:val="0"/>
          <w:numId w:val="3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эволюция, родная земля, заповедная природа, планета Земля, экологическое сознание;</w:t>
      </w:r>
    </w:p>
    <w:p w:rsidR="00FB442E" w:rsidRDefault="00FB442E" w:rsidP="001C0C7E">
      <w:pPr>
        <w:pStyle w:val="ab"/>
        <w:numPr>
          <w:ilvl w:val="0"/>
          <w:numId w:val="3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человечество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мир во всем мире, многообразие культур и народов, прогресс человечества, международное сотрудничество;</w:t>
      </w:r>
    </w:p>
    <w:p w:rsidR="00FB442E" w:rsidRPr="009E5134" w:rsidRDefault="00FB442E" w:rsidP="009E5134">
      <w:pPr>
        <w:pStyle w:val="ab"/>
        <w:numPr>
          <w:ilvl w:val="0"/>
          <w:numId w:val="3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духовно</w:t>
      </w:r>
      <w:proofErr w:type="gramEnd"/>
      <w:r>
        <w:rPr>
          <w:rFonts w:ascii="Times New Roman" w:hAnsi="Times New Roman" w:cs="Times New Roman"/>
          <w:sz w:val="24"/>
          <w:szCs w:val="24"/>
        </w:rPr>
        <w:t>-нравственное развитие личности -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</w:t>
      </w:r>
      <w:r w:rsidR="009E5134">
        <w:rPr>
          <w:rFonts w:ascii="Times New Roman" w:hAnsi="Times New Roman" w:cs="Times New Roman"/>
          <w:sz w:val="24"/>
          <w:szCs w:val="24"/>
        </w:rPr>
        <w:t>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Для того чтобы эти ценности осваивались ребёнком, о</w:t>
      </w:r>
      <w:r w:rsidR="009E5134">
        <w:rPr>
          <w:rFonts w:ascii="Times New Roman" w:hAnsi="Times New Roman" w:cs="Times New Roman"/>
          <w:color w:val="000000"/>
          <w:sz w:val="24"/>
          <w:szCs w:val="24"/>
        </w:rPr>
        <w:t xml:space="preserve">ни должны найти свое отражение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>в основных направлениях воспитательной работы ДОО.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Родины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природы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человека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семьи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дружбы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>, сотрудничества лежат в основе социального направления воспитания.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знания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здоровья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труда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4A60B1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культуры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красоты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этико-эстетического направления воспитания.</w:t>
      </w:r>
    </w:p>
    <w:p w:rsidR="009E5134" w:rsidRDefault="009E5134" w:rsidP="004A60B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Образовательный процесс в МБДОУ "Ромашка" в целом обеспечивает решение задач воспитания детей дошкольного возраста, но возникла необходимость систематизировать воспитательный процесс, где ежеминутное взаимодействие педагогов с воспитанниками и их родителями обеспечит:</w:t>
      </w:r>
    </w:p>
    <w:p w:rsidR="009E5134" w:rsidRDefault="009E5134" w:rsidP="009E5134">
      <w:pPr>
        <w:pStyle w:val="ab"/>
        <w:numPr>
          <w:ilvl w:val="0"/>
          <w:numId w:val="36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детьми базовых общечеловеческих ценностей, национальных духовных традиций;</w:t>
      </w:r>
    </w:p>
    <w:p w:rsidR="009E5134" w:rsidRDefault="009E5134" w:rsidP="009E5134">
      <w:pPr>
        <w:pStyle w:val="ab"/>
        <w:numPr>
          <w:ilvl w:val="0"/>
          <w:numId w:val="36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готовность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способность детей выражать и отстаивать свою общественную позицию, критически оценивать собственные намерения, мысли и поступки;</w:t>
      </w:r>
    </w:p>
    <w:p w:rsidR="009E5134" w:rsidRDefault="009E5134" w:rsidP="009E5134">
      <w:pPr>
        <w:pStyle w:val="ab"/>
        <w:numPr>
          <w:ilvl w:val="0"/>
          <w:numId w:val="36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способность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к само</w:t>
      </w:r>
      <w:r w:rsidR="0026315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тоятельным поступкам </w:t>
      </w:r>
      <w:r w:rsidR="0026315F">
        <w:rPr>
          <w:rFonts w:ascii="Times New Roman" w:hAnsi="Times New Roman" w:cs="Times New Roman"/>
          <w:sz w:val="24"/>
          <w:szCs w:val="24"/>
        </w:rPr>
        <w:t>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26315F" w:rsidRDefault="0026315F" w:rsidP="009E5134">
      <w:pPr>
        <w:pStyle w:val="ab"/>
        <w:numPr>
          <w:ilvl w:val="0"/>
          <w:numId w:val="36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трудолюбие</w:t>
      </w:r>
      <w:proofErr w:type="gramEnd"/>
      <w:r>
        <w:rPr>
          <w:rFonts w:ascii="Times New Roman" w:hAnsi="Times New Roman" w:cs="Times New Roman"/>
          <w:sz w:val="24"/>
          <w:szCs w:val="24"/>
        </w:rPr>
        <w:t>, бережливость, жизненный оптимизм, способность к преодолению трудностей;</w:t>
      </w:r>
    </w:p>
    <w:p w:rsidR="0026315F" w:rsidRDefault="0026315F" w:rsidP="009E5134">
      <w:pPr>
        <w:pStyle w:val="ab"/>
        <w:numPr>
          <w:ilvl w:val="0"/>
          <w:numId w:val="36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 и духовной безопасности личности каждого ребенка, умение им противодействовать;</w:t>
      </w:r>
    </w:p>
    <w:p w:rsidR="0026315F" w:rsidRDefault="0026315F" w:rsidP="009E5134">
      <w:pPr>
        <w:pStyle w:val="ab"/>
        <w:numPr>
          <w:ilvl w:val="0"/>
          <w:numId w:val="36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свободолюбие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ребенка перед семьей, обществом, Россией, будущими поколениями;</w:t>
      </w:r>
    </w:p>
    <w:p w:rsidR="0026315F" w:rsidRPr="009E5134" w:rsidRDefault="0026315F" w:rsidP="009E5134">
      <w:pPr>
        <w:pStyle w:val="ab"/>
        <w:numPr>
          <w:ilvl w:val="0"/>
          <w:numId w:val="36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укрепление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веры в Россию, чувство личной ответственности за Отечество перед прошлыми, настоящими и будущими поколениями.</w:t>
      </w:r>
    </w:p>
    <w:p w:rsidR="004A60B1" w:rsidRPr="00CD53DA" w:rsidRDefault="003523F3" w:rsidP="003523F3">
      <w:pPr>
        <w:pStyle w:val="1"/>
        <w:pageBreakBefore/>
        <w:numPr>
          <w:ilvl w:val="0"/>
          <w:numId w:val="0"/>
        </w:numPr>
        <w:spacing w:before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ЦЕЛЕВОЙ РАЗДЕЛ</w:t>
      </w:r>
      <w:r w:rsidR="004A60B1"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 </w:t>
      </w:r>
      <w:r w:rsidR="004A60B1"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Целевые ориентиры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 П</w:t>
      </w:r>
      <w:r w:rsidR="004A60B1"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рограммы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воспитания. </w:t>
      </w:r>
      <w:r w:rsidR="004A60B1"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 воспитания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Cs/>
          <w:color w:val="000000"/>
          <w:sz w:val="24"/>
          <w:szCs w:val="24"/>
        </w:rPr>
        <w:t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4A60B1" w:rsidRPr="00CD53DA" w:rsidRDefault="004A60B1" w:rsidP="004A60B1">
      <w:pPr>
        <w:numPr>
          <w:ilvl w:val="0"/>
          <w:numId w:val="27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</w:t>
      </w:r>
      <w:proofErr w:type="gramEnd"/>
      <w:r w:rsidRPr="00CD5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ценностного отношения к окружающему миру, другим людям, себе;</w:t>
      </w:r>
    </w:p>
    <w:p w:rsidR="004A60B1" w:rsidRPr="00CD53DA" w:rsidRDefault="004A60B1" w:rsidP="004A60B1">
      <w:pPr>
        <w:numPr>
          <w:ilvl w:val="0"/>
          <w:numId w:val="27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bCs/>
          <w:color w:val="000000"/>
          <w:sz w:val="24"/>
          <w:szCs w:val="24"/>
        </w:rPr>
        <w:t>овладение</w:t>
      </w:r>
      <w:proofErr w:type="gramEnd"/>
      <w:r w:rsidRPr="00CD5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первичными представлениями о базовых ценностях, а также выработанных обществом нормах и правилах поведения;</w:t>
      </w:r>
    </w:p>
    <w:p w:rsidR="004A60B1" w:rsidRPr="00CD53DA" w:rsidRDefault="004A60B1" w:rsidP="004A60B1">
      <w:pPr>
        <w:numPr>
          <w:ilvl w:val="0"/>
          <w:numId w:val="27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bCs/>
          <w:color w:val="000000"/>
          <w:sz w:val="24"/>
          <w:szCs w:val="24"/>
        </w:rPr>
        <w:t>приобретение</w:t>
      </w:r>
      <w:proofErr w:type="gramEnd"/>
      <w:r w:rsidRPr="00CD5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первичного опыта деятельности и поведения в соответствии </w:t>
      </w:r>
      <w:r w:rsidRPr="00CD53DA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с базовыми национальными ценностями, нормами и правилами, принятыми </w:t>
      </w:r>
      <w:r w:rsidRPr="00CD53DA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обществе.</w:t>
      </w:r>
    </w:p>
    <w:p w:rsidR="004A60B1" w:rsidRDefault="004A60B1" w:rsidP="004A60B1">
      <w:pPr>
        <w:pStyle w:val="12"/>
        <w:shd w:val="clear" w:color="auto" w:fill="FFFFFF"/>
        <w:spacing w:before="0" w:after="0" w:line="276" w:lineRule="auto"/>
        <w:ind w:firstLine="709"/>
        <w:jc w:val="both"/>
        <w:rPr>
          <w:bCs/>
          <w:color w:val="000000"/>
        </w:rPr>
      </w:pPr>
      <w:r w:rsidRPr="00CD53DA">
        <w:rPr>
          <w:bCs/>
          <w:color w:val="000000"/>
        </w:rPr>
        <w:t xml:space="preserve">Задачи воспитания формируются для каждого возрастного периода (2 мес. – 1 год, </w:t>
      </w:r>
      <w:r w:rsidRPr="00CD53DA">
        <w:rPr>
          <w:bCs/>
          <w:color w:val="000000"/>
        </w:rPr>
        <w:br/>
        <w:t>1 год – 3 года, 3 года – 8 лет) на основе планируемых результатов достижения цели в</w:t>
      </w:r>
      <w:r w:rsidR="003523F3">
        <w:rPr>
          <w:bCs/>
          <w:color w:val="000000"/>
        </w:rPr>
        <w:t xml:space="preserve">оспитания </w:t>
      </w:r>
      <w:r w:rsidRPr="00CD53DA">
        <w:rPr>
          <w:bCs/>
          <w:color w:val="000000"/>
        </w:rPr>
        <w:t>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3523F3" w:rsidRDefault="003523F3" w:rsidP="004A60B1">
      <w:pPr>
        <w:pStyle w:val="12"/>
        <w:shd w:val="clear" w:color="auto" w:fill="FFFFFF"/>
        <w:spacing w:before="0" w:after="0"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Исходя из этого, а также основываясь на базовых для нашего общества ценностях, формируется общая цель воспитания в МБДОУ "Ромашка": развитие личности воспитанников, которое обеспечит проявление ими:</w:t>
      </w:r>
    </w:p>
    <w:p w:rsidR="003523F3" w:rsidRDefault="003523F3" w:rsidP="003523F3">
      <w:pPr>
        <w:pStyle w:val="12"/>
        <w:numPr>
          <w:ilvl w:val="0"/>
          <w:numId w:val="37"/>
        </w:numPr>
        <w:shd w:val="clear" w:color="auto" w:fill="FFFFFF"/>
        <w:spacing w:before="0" w:after="0" w:line="276" w:lineRule="auto"/>
        <w:ind w:left="709" w:hanging="283"/>
        <w:jc w:val="both"/>
      </w:pPr>
      <w:proofErr w:type="gramStart"/>
      <w:r>
        <w:t>усвоенных</w:t>
      </w:r>
      <w:proofErr w:type="gramEnd"/>
      <w:r>
        <w:t xml:space="preserve"> социально значимых знаний основных норм и правил, </w:t>
      </w:r>
      <w:proofErr w:type="spellStart"/>
      <w:r>
        <w:t>котроые</w:t>
      </w:r>
      <w:proofErr w:type="spellEnd"/>
      <w:r>
        <w:t xml:space="preserve"> выработало общество;</w:t>
      </w:r>
    </w:p>
    <w:p w:rsidR="003523F3" w:rsidRDefault="003523F3" w:rsidP="003523F3">
      <w:pPr>
        <w:pStyle w:val="12"/>
        <w:numPr>
          <w:ilvl w:val="0"/>
          <w:numId w:val="37"/>
        </w:numPr>
        <w:shd w:val="clear" w:color="auto" w:fill="FFFFFF"/>
        <w:spacing w:before="0" w:after="0" w:line="276" w:lineRule="auto"/>
        <w:ind w:left="709" w:hanging="283"/>
        <w:jc w:val="both"/>
      </w:pPr>
      <w:proofErr w:type="gramStart"/>
      <w:r>
        <w:t>развиты</w:t>
      </w:r>
      <w:r w:rsidR="001E4A14">
        <w:t>х</w:t>
      </w:r>
      <w:proofErr w:type="gramEnd"/>
      <w:r>
        <w:t xml:space="preserve"> позитивных отношений к общественным ценностям</w:t>
      </w:r>
      <w:r w:rsidR="001E4A14">
        <w:t>;</w:t>
      </w:r>
    </w:p>
    <w:p w:rsidR="001E4A14" w:rsidRDefault="001E4A14" w:rsidP="003523F3">
      <w:pPr>
        <w:pStyle w:val="12"/>
        <w:numPr>
          <w:ilvl w:val="0"/>
          <w:numId w:val="37"/>
        </w:numPr>
        <w:shd w:val="clear" w:color="auto" w:fill="FFFFFF"/>
        <w:spacing w:before="0" w:after="0" w:line="276" w:lineRule="auto"/>
        <w:ind w:left="709" w:hanging="283"/>
        <w:jc w:val="both"/>
      </w:pPr>
      <w:proofErr w:type="gramStart"/>
      <w:r>
        <w:t>приобретенного</w:t>
      </w:r>
      <w:proofErr w:type="gramEnd"/>
      <w:r>
        <w:t xml:space="preserve">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E4A14" w:rsidRDefault="001E4A14" w:rsidP="001E4A14">
      <w:pPr>
        <w:pStyle w:val="12"/>
        <w:shd w:val="clear" w:color="auto" w:fill="FFFFFF"/>
        <w:spacing w:before="0" w:after="0" w:line="276" w:lineRule="auto"/>
        <w:ind w:firstLine="709"/>
        <w:jc w:val="both"/>
      </w:pPr>
      <w:r>
        <w:t>Данная цель ориентирует педагогических работников МБДОУ "Ромашка" не на обеспечение соответствия личности воспитанника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воспитанников и усилий самого ребенка по своему развитию. Их сотрудничество, партнерские отношения являются важным фактором успеха в достижении цели.</w:t>
      </w:r>
    </w:p>
    <w:p w:rsidR="001E4A14" w:rsidRDefault="001E4A14" w:rsidP="001E4A14">
      <w:pPr>
        <w:pStyle w:val="12"/>
        <w:shd w:val="clear" w:color="auto" w:fill="FFFFFF"/>
        <w:spacing w:before="0" w:after="0" w:line="276" w:lineRule="auto"/>
        <w:ind w:firstLine="567"/>
        <w:jc w:val="both"/>
      </w:pPr>
      <w:r>
        <w:t>Конкретизация общей цели воспитания, применительно к возрастным особенностям воспитанников, позволяет выделить в ней следующие задачи, выполнение которых необходимо реализовывать на разных этапах дошкольного образования детей от 1,5 до 7-ми лет:</w:t>
      </w:r>
    </w:p>
    <w:p w:rsidR="001E4A14" w:rsidRDefault="001E4A14" w:rsidP="001E4A14">
      <w:pPr>
        <w:pStyle w:val="12"/>
        <w:numPr>
          <w:ilvl w:val="0"/>
          <w:numId w:val="38"/>
        </w:numPr>
        <w:shd w:val="clear" w:color="auto" w:fill="FFFFFF"/>
        <w:spacing w:before="0" w:after="0" w:line="276" w:lineRule="auto"/>
        <w:ind w:left="709" w:hanging="283"/>
        <w:jc w:val="both"/>
      </w:pPr>
      <w:proofErr w:type="gramStart"/>
      <w:r>
        <w:t>создавать</w:t>
      </w:r>
      <w:proofErr w:type="gramEnd"/>
      <w:r>
        <w:t xml:space="preserve"> благоприятные условия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F64A97" w:rsidRDefault="00F64A97" w:rsidP="001E4A14">
      <w:pPr>
        <w:pStyle w:val="12"/>
        <w:numPr>
          <w:ilvl w:val="0"/>
          <w:numId w:val="38"/>
        </w:numPr>
        <w:shd w:val="clear" w:color="auto" w:fill="FFFFFF"/>
        <w:spacing w:before="0" w:after="0" w:line="276" w:lineRule="auto"/>
        <w:ind w:left="709" w:hanging="283"/>
        <w:jc w:val="both"/>
      </w:pPr>
      <w:proofErr w:type="gramStart"/>
      <w:r>
        <w:t>формировать</w:t>
      </w:r>
      <w:proofErr w:type="gramEnd"/>
      <w:r>
        <w:t xml:space="preserve"> общую культуру личности ребенка, в том числе ценности здорового образа жизни, инициативности, самостоятельности и ответственности, активной жизненной позиции;</w:t>
      </w:r>
    </w:p>
    <w:p w:rsidR="00F64A97" w:rsidRDefault="00F64A97" w:rsidP="001E4A14">
      <w:pPr>
        <w:pStyle w:val="12"/>
        <w:numPr>
          <w:ilvl w:val="0"/>
          <w:numId w:val="38"/>
        </w:numPr>
        <w:shd w:val="clear" w:color="auto" w:fill="FFFFFF"/>
        <w:spacing w:before="0" w:after="0" w:line="276" w:lineRule="auto"/>
        <w:ind w:left="709" w:hanging="283"/>
        <w:jc w:val="both"/>
      </w:pPr>
      <w:proofErr w:type="gramStart"/>
      <w:r>
        <w:t>развивать</w:t>
      </w:r>
      <w:proofErr w:type="gramEnd"/>
      <w:r>
        <w:t xml:space="preserve"> способности и творческий потенциал каждого ребенка;</w:t>
      </w:r>
    </w:p>
    <w:p w:rsidR="00F64A97" w:rsidRDefault="00F64A97" w:rsidP="001E4A14">
      <w:pPr>
        <w:pStyle w:val="12"/>
        <w:numPr>
          <w:ilvl w:val="0"/>
          <w:numId w:val="38"/>
        </w:numPr>
        <w:shd w:val="clear" w:color="auto" w:fill="FFFFFF"/>
        <w:spacing w:before="0" w:after="0" w:line="276" w:lineRule="auto"/>
        <w:ind w:left="709" w:hanging="283"/>
        <w:jc w:val="both"/>
      </w:pPr>
      <w:proofErr w:type="gramStart"/>
      <w:r>
        <w:t>развивать</w:t>
      </w:r>
      <w:proofErr w:type="gramEnd"/>
      <w:r>
        <w:t xml:space="preserve"> социальные, нравственные, физические, интеллектуальные, эстетические качества;</w:t>
      </w:r>
    </w:p>
    <w:p w:rsidR="00F64A97" w:rsidRDefault="00F64A97" w:rsidP="001E4A14">
      <w:pPr>
        <w:pStyle w:val="12"/>
        <w:numPr>
          <w:ilvl w:val="0"/>
          <w:numId w:val="38"/>
        </w:numPr>
        <w:shd w:val="clear" w:color="auto" w:fill="FFFFFF"/>
        <w:spacing w:before="0" w:after="0" w:line="276" w:lineRule="auto"/>
        <w:ind w:left="709" w:hanging="283"/>
        <w:jc w:val="both"/>
      </w:pPr>
      <w:proofErr w:type="gramStart"/>
      <w:r>
        <w:t>организовывать</w:t>
      </w:r>
      <w:proofErr w:type="gramEnd"/>
      <w:r>
        <w:t xml:space="preserve"> содержательное взаимодействие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F64A97" w:rsidRDefault="00F64A97" w:rsidP="001E4A14">
      <w:pPr>
        <w:pStyle w:val="12"/>
        <w:numPr>
          <w:ilvl w:val="0"/>
          <w:numId w:val="38"/>
        </w:numPr>
        <w:shd w:val="clear" w:color="auto" w:fill="FFFFFF"/>
        <w:spacing w:before="0" w:after="0" w:line="276" w:lineRule="auto"/>
        <w:ind w:left="709" w:hanging="283"/>
        <w:jc w:val="both"/>
      </w:pPr>
      <w:proofErr w:type="gramStart"/>
      <w:r>
        <w:t>воспитывать</w:t>
      </w:r>
      <w:proofErr w:type="gramEnd"/>
      <w:r>
        <w:t xml:space="preserve"> у детей чувство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64A97" w:rsidRDefault="00F64A97" w:rsidP="001E4A14">
      <w:pPr>
        <w:pStyle w:val="12"/>
        <w:numPr>
          <w:ilvl w:val="0"/>
          <w:numId w:val="38"/>
        </w:numPr>
        <w:shd w:val="clear" w:color="auto" w:fill="FFFFFF"/>
        <w:spacing w:before="0" w:after="0" w:line="276" w:lineRule="auto"/>
        <w:ind w:left="709" w:hanging="283"/>
        <w:jc w:val="both"/>
      </w:pPr>
      <w:proofErr w:type="gramStart"/>
      <w:r>
        <w:t>воспитывать</w:t>
      </w:r>
      <w:proofErr w:type="gramEnd"/>
      <w:r>
        <w:t xml:space="preserve"> у ребенка чувство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F64A97" w:rsidRDefault="00F64A97" w:rsidP="001E4A14">
      <w:pPr>
        <w:pStyle w:val="12"/>
        <w:numPr>
          <w:ilvl w:val="0"/>
          <w:numId w:val="38"/>
        </w:numPr>
        <w:shd w:val="clear" w:color="auto" w:fill="FFFFFF"/>
        <w:spacing w:before="0" w:after="0" w:line="276" w:lineRule="auto"/>
        <w:ind w:left="709" w:hanging="283"/>
        <w:jc w:val="both"/>
      </w:pPr>
      <w:proofErr w:type="gramStart"/>
      <w:r>
        <w:t>объединять</w:t>
      </w:r>
      <w:proofErr w:type="gramEnd"/>
      <w:r>
        <w:t xml:space="preserve"> воспитательные ресурсы семьи и МБДОУ "Ромашка" на основе традиционных духовно-</w:t>
      </w:r>
      <w:proofErr w:type="spellStart"/>
      <w:r>
        <w:t>нравственых</w:t>
      </w:r>
      <w:proofErr w:type="spellEnd"/>
      <w:r>
        <w:t xml:space="preserve"> ценностей семьи и общества;</w:t>
      </w:r>
    </w:p>
    <w:p w:rsidR="00F64A97" w:rsidRPr="00CD53DA" w:rsidRDefault="00F64A97" w:rsidP="001E4A14">
      <w:pPr>
        <w:pStyle w:val="12"/>
        <w:numPr>
          <w:ilvl w:val="0"/>
          <w:numId w:val="38"/>
        </w:numPr>
        <w:shd w:val="clear" w:color="auto" w:fill="FFFFFF"/>
        <w:spacing w:before="0" w:after="0" w:line="276" w:lineRule="auto"/>
        <w:ind w:left="709" w:hanging="283"/>
        <w:jc w:val="both"/>
      </w:pPr>
      <w:proofErr w:type="gramStart"/>
      <w:r>
        <w:t>устанавливать</w:t>
      </w:r>
      <w:proofErr w:type="gramEnd"/>
      <w:r>
        <w:t xml:space="preserve"> партнерские </w:t>
      </w:r>
      <w:proofErr w:type="spellStart"/>
      <w:r>
        <w:t>взаимотношения</w:t>
      </w:r>
      <w:proofErr w:type="spellEnd"/>
      <w:r>
        <w:t xml:space="preserve"> МБДОУ "Ромашка" с семьей, оказывать ей психолого-педагогическую поддержку, повышать компетентность родителей (законных представителей</w:t>
      </w:r>
      <w:r w:rsidR="007F652E">
        <w:t>) воспитанников в вопросах воспитания, развития и образования детей.</w:t>
      </w:r>
    </w:p>
    <w:p w:rsidR="004A60B1" w:rsidRPr="00CD53DA" w:rsidRDefault="004A60B1" w:rsidP="004A60B1">
      <w:pPr>
        <w:pStyle w:val="12"/>
        <w:shd w:val="clear" w:color="auto" w:fill="FFFFFF"/>
        <w:spacing w:before="0" w:after="0" w:line="276" w:lineRule="auto"/>
        <w:ind w:firstLine="567"/>
        <w:jc w:val="both"/>
        <w:rPr>
          <w:b/>
          <w:bCs/>
          <w:color w:val="000000"/>
        </w:rPr>
      </w:pPr>
    </w:p>
    <w:p w:rsidR="004A60B1" w:rsidRPr="00CD53DA" w:rsidRDefault="004A60B1" w:rsidP="004A60B1">
      <w:pPr>
        <w:pStyle w:val="12"/>
        <w:shd w:val="clear" w:color="auto" w:fill="FFFFFF"/>
        <w:spacing w:before="0" w:after="0" w:line="480" w:lineRule="auto"/>
        <w:ind w:firstLine="567"/>
        <w:jc w:val="center"/>
      </w:pPr>
      <w:r w:rsidRPr="00CD53DA">
        <w:rPr>
          <w:b/>
          <w:bCs/>
          <w:color w:val="000000"/>
        </w:rPr>
        <w:t>1.2. Методологические основы и принципы построения Программы воспитания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7F652E">
        <w:rPr>
          <w:rFonts w:ascii="Times New Roman" w:hAnsi="Times New Roman" w:cs="Times New Roman"/>
          <w:color w:val="000000"/>
          <w:sz w:val="24"/>
          <w:szCs w:val="24"/>
        </w:rPr>
        <w:t>тодологической основой П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>рограммы</w:t>
      </w:r>
      <w:r w:rsidR="007F652E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антропологический, культурно-исторический и практичные подходы. Концепция Программы основывается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базовых ценностях воспитания, заложенных в определении воспитания, содержащемся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Федеральном законе от 29 декабря 2012 г. № 273-ФЗ «Об образовании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в Российской Федерации».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руководствуется принципами ДО, определенными ФГОС ДО.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построена на основе духовно-нравственных и социокультурных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4A60B1" w:rsidRPr="00CD53DA" w:rsidRDefault="004A60B1" w:rsidP="004A60B1">
      <w:pPr>
        <w:numPr>
          <w:ilvl w:val="0"/>
          <w:numId w:val="3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принцип</w:t>
      </w:r>
      <w:proofErr w:type="gramEnd"/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гуманизма.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к природе и окружающей среде, рационального природопользования;</w:t>
      </w:r>
    </w:p>
    <w:p w:rsidR="004A60B1" w:rsidRPr="00CD53DA" w:rsidRDefault="004A60B1" w:rsidP="004A60B1">
      <w:pPr>
        <w:numPr>
          <w:ilvl w:val="0"/>
          <w:numId w:val="3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принцип</w:t>
      </w:r>
      <w:proofErr w:type="gramEnd"/>
      <w:r w:rsidRPr="00CD53DA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 ценностного единства и совместности.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Единство ценностей и смыслов воспитания, разделяемых всеми участниками</w:t>
      </w:r>
      <w:r w:rsidRPr="00CD53D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образовательных отношений,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CD53DA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4A60B1" w:rsidRPr="00CD53DA" w:rsidRDefault="004A60B1" w:rsidP="004A60B1">
      <w:pPr>
        <w:numPr>
          <w:ilvl w:val="0"/>
          <w:numId w:val="3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принцип</w:t>
      </w:r>
      <w:proofErr w:type="gramEnd"/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общего культурного образования.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основывается на культуре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и традициях России, включая культурные особенности региона;</w:t>
      </w:r>
    </w:p>
    <w:p w:rsidR="004A60B1" w:rsidRPr="00CD53DA" w:rsidRDefault="004A60B1" w:rsidP="004A60B1">
      <w:pPr>
        <w:numPr>
          <w:ilvl w:val="0"/>
          <w:numId w:val="3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принцип</w:t>
      </w:r>
      <w:proofErr w:type="gramEnd"/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следования нравственному примеру.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A60B1" w:rsidRPr="00CD53DA" w:rsidRDefault="004A60B1" w:rsidP="004A60B1">
      <w:pPr>
        <w:numPr>
          <w:ilvl w:val="0"/>
          <w:numId w:val="3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</w:t>
      </w:r>
      <w:proofErr w:type="gramEnd"/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безопасной жизнедеятельности.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4A60B1" w:rsidRPr="00CD53DA" w:rsidRDefault="004A60B1" w:rsidP="004A60B1">
      <w:pPr>
        <w:numPr>
          <w:ilvl w:val="0"/>
          <w:numId w:val="3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</w:t>
      </w:r>
      <w:proofErr w:type="gramEnd"/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совместной деятельности ребенка и взрослого.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4A60B1" w:rsidRPr="00CD53DA" w:rsidRDefault="004A60B1" w:rsidP="004A60B1">
      <w:pPr>
        <w:numPr>
          <w:ilvl w:val="0"/>
          <w:numId w:val="3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</w:t>
      </w:r>
      <w:proofErr w:type="gramEnd"/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инклюзивности</w:t>
      </w:r>
      <w:proofErr w:type="spellEnd"/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4A60B1" w:rsidRPr="00CD53DA" w:rsidRDefault="004A60B1" w:rsidP="004A60B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1.2.1. Уклад образовательной организации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Уклад – общественный договор участников образова</w:t>
      </w:r>
      <w:r w:rsidR="007F652E">
        <w:rPr>
          <w:rFonts w:ascii="Times New Roman" w:hAnsi="Times New Roman" w:cs="Times New Roman"/>
          <w:color w:val="000000"/>
          <w:sz w:val="24"/>
          <w:szCs w:val="24"/>
        </w:rPr>
        <w:t xml:space="preserve">тельных отношений, опирающийся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>на базовые национальные ценности, содержащий традиции региона и ОО, задающий культуру поведения сообществ, описывающий предметно</w:t>
      </w:r>
      <w:r w:rsidR="007F652E">
        <w:rPr>
          <w:rFonts w:ascii="Times New Roman" w:hAnsi="Times New Roman" w:cs="Times New Roman"/>
          <w:color w:val="000000"/>
          <w:sz w:val="24"/>
          <w:szCs w:val="24"/>
        </w:rPr>
        <w:t xml:space="preserve">-пространственную среду, деятельности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>и социокультурный контекст.</w:t>
      </w:r>
    </w:p>
    <w:p w:rsidR="004A60B1" w:rsidRDefault="004A60B1" w:rsidP="004A60B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7F652E" w:rsidRDefault="007F652E" w:rsidP="007F652E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Структура учебного года в МБДОУ "Ромашка"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652E" w:rsidTr="007F652E">
        <w:tc>
          <w:tcPr>
            <w:tcW w:w="4785" w:type="dxa"/>
          </w:tcPr>
          <w:p w:rsidR="007F652E" w:rsidRPr="007F652E" w:rsidRDefault="007F652E" w:rsidP="007F65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786" w:type="dxa"/>
          </w:tcPr>
          <w:p w:rsidR="007F652E" w:rsidRPr="007F652E" w:rsidRDefault="007F652E" w:rsidP="007F65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52E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период</w:t>
            </w:r>
          </w:p>
        </w:tc>
      </w:tr>
      <w:tr w:rsidR="007F652E" w:rsidTr="007F652E">
        <w:tc>
          <w:tcPr>
            <w:tcW w:w="4785" w:type="dxa"/>
          </w:tcPr>
          <w:p w:rsidR="007F652E" w:rsidRDefault="007F652E" w:rsidP="007F65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786" w:type="dxa"/>
          </w:tcPr>
          <w:p w:rsidR="007F652E" w:rsidRDefault="007F652E" w:rsidP="007F65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сентября по 31 мая</w:t>
            </w:r>
          </w:p>
        </w:tc>
      </w:tr>
      <w:tr w:rsidR="007F652E" w:rsidTr="007F652E">
        <w:tc>
          <w:tcPr>
            <w:tcW w:w="4785" w:type="dxa"/>
          </w:tcPr>
          <w:p w:rsidR="007F652E" w:rsidRDefault="007F652E" w:rsidP="007F65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диагностический период (первичная диагностика)</w:t>
            </w:r>
          </w:p>
        </w:tc>
        <w:tc>
          <w:tcPr>
            <w:tcW w:w="4786" w:type="dxa"/>
          </w:tcPr>
          <w:p w:rsidR="007F652E" w:rsidRDefault="007F652E" w:rsidP="007F65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сентября по 15 сентября</w:t>
            </w:r>
          </w:p>
        </w:tc>
      </w:tr>
      <w:tr w:rsidR="007F652E" w:rsidTr="007F652E">
        <w:tc>
          <w:tcPr>
            <w:tcW w:w="4785" w:type="dxa"/>
          </w:tcPr>
          <w:p w:rsidR="007F652E" w:rsidRDefault="007F652E" w:rsidP="007F65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диагностический период (итоговая диагностика)</w:t>
            </w:r>
          </w:p>
        </w:tc>
        <w:tc>
          <w:tcPr>
            <w:tcW w:w="4786" w:type="dxa"/>
          </w:tcPr>
          <w:p w:rsidR="007F652E" w:rsidRDefault="007F652E" w:rsidP="007F65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мая по 30 мая</w:t>
            </w:r>
          </w:p>
        </w:tc>
      </w:tr>
      <w:tr w:rsidR="007F652E" w:rsidTr="007F652E">
        <w:tc>
          <w:tcPr>
            <w:tcW w:w="4785" w:type="dxa"/>
          </w:tcPr>
          <w:p w:rsidR="007F652E" w:rsidRDefault="00282DB2" w:rsidP="007F65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786" w:type="dxa"/>
          </w:tcPr>
          <w:p w:rsidR="007F652E" w:rsidRDefault="00282DB2" w:rsidP="007F65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июня по 31 августа</w:t>
            </w:r>
          </w:p>
        </w:tc>
      </w:tr>
    </w:tbl>
    <w:p w:rsidR="007F652E" w:rsidRDefault="007F652E" w:rsidP="007F652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DB2" w:rsidRDefault="00282DB2" w:rsidP="00282DB2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образовательного процесса в режиме дня с 10-тичасовым пребыванием детей в ДОУ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2DB2" w:rsidTr="00282DB2">
        <w:tc>
          <w:tcPr>
            <w:tcW w:w="3190" w:type="dxa"/>
          </w:tcPr>
          <w:p w:rsidR="00282DB2" w:rsidRDefault="00282DB2" w:rsidP="00282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блок</w:t>
            </w:r>
          </w:p>
          <w:p w:rsidR="00282DB2" w:rsidRPr="00282DB2" w:rsidRDefault="00282DB2" w:rsidP="00282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7.30 до 9.00</w:t>
            </w:r>
          </w:p>
        </w:tc>
        <w:tc>
          <w:tcPr>
            <w:tcW w:w="3190" w:type="dxa"/>
          </w:tcPr>
          <w:p w:rsidR="00282DB2" w:rsidRDefault="00282DB2" w:rsidP="00282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Дневной блок</w:t>
            </w:r>
          </w:p>
          <w:p w:rsidR="00282DB2" w:rsidRPr="00282DB2" w:rsidRDefault="00282DB2" w:rsidP="00282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 до 16.00</w:t>
            </w:r>
          </w:p>
        </w:tc>
        <w:tc>
          <w:tcPr>
            <w:tcW w:w="3191" w:type="dxa"/>
          </w:tcPr>
          <w:p w:rsidR="00282DB2" w:rsidRDefault="00282DB2" w:rsidP="00282D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блок</w:t>
            </w:r>
          </w:p>
          <w:p w:rsidR="00282DB2" w:rsidRPr="00282DB2" w:rsidRDefault="00282DB2" w:rsidP="00282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282DB2" w:rsidTr="00282DB2">
        <w:tc>
          <w:tcPr>
            <w:tcW w:w="3190" w:type="dxa"/>
          </w:tcPr>
          <w:p w:rsidR="00282DB2" w:rsidRDefault="00282DB2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с семьей</w:t>
            </w:r>
          </w:p>
          <w:p w:rsidR="00282DB2" w:rsidRDefault="00282DB2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</w:t>
            </w:r>
          </w:p>
          <w:p w:rsidR="00282DB2" w:rsidRDefault="00282DB2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физкультурно-оздоровительная работа</w:t>
            </w:r>
          </w:p>
          <w:p w:rsidR="00282DB2" w:rsidRDefault="00282DB2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завтрак</w:t>
            </w:r>
          </w:p>
          <w:p w:rsidR="00282DB2" w:rsidRDefault="00282DB2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воспитателя с детьми</w:t>
            </w:r>
          </w:p>
          <w:p w:rsidR="00282DB2" w:rsidRDefault="00282DB2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</w:t>
            </w:r>
          </w:p>
          <w:p w:rsidR="00282DB2" w:rsidRDefault="00282DB2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самостоятельная деятельность детей </w:t>
            </w:r>
          </w:p>
          <w:p w:rsidR="00282DB2" w:rsidRDefault="00282DB2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различные виды детской деятельности по ознакомлению с родным краем</w:t>
            </w:r>
          </w:p>
        </w:tc>
        <w:tc>
          <w:tcPr>
            <w:tcW w:w="3190" w:type="dxa"/>
          </w:tcPr>
          <w:p w:rsidR="00282DB2" w:rsidRDefault="00282DB2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</w:t>
            </w:r>
          </w:p>
          <w:p w:rsidR="00282DB2" w:rsidRDefault="00282DB2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образовательная деятельность</w:t>
            </w:r>
          </w:p>
          <w:p w:rsidR="00282DB2" w:rsidRDefault="00282DB2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второй завтрак</w:t>
            </w:r>
          </w:p>
          <w:p w:rsidR="00282DB2" w:rsidRDefault="00282DB2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прогулка</w:t>
            </w:r>
            <w:r w:rsidR="002F2F79">
              <w:rPr>
                <w:rFonts w:ascii="Times New Roman" w:hAnsi="Times New Roman" w:cs="Times New Roman"/>
                <w:sz w:val="24"/>
                <w:szCs w:val="24"/>
              </w:rPr>
              <w:t>: физкультурно-оздоровительная работа, совместная деятельность воспитателя с детьми, экспериментальная и опытническая деятельность, трудовая деятельность в природе, индивидуальная работа</w:t>
            </w:r>
          </w:p>
          <w:p w:rsidR="002F2F79" w:rsidRDefault="002F2F79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самостоятельная деятельность детей </w:t>
            </w:r>
          </w:p>
          <w:p w:rsidR="002F2F79" w:rsidRDefault="002F2F79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различные виды детской деятельности по ознакомлению с родным краем</w:t>
            </w:r>
          </w:p>
        </w:tc>
        <w:tc>
          <w:tcPr>
            <w:tcW w:w="3191" w:type="dxa"/>
          </w:tcPr>
          <w:p w:rsidR="00282DB2" w:rsidRDefault="002F2F79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с семьей</w:t>
            </w:r>
          </w:p>
          <w:p w:rsidR="002F2F79" w:rsidRDefault="002F2F79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</w:t>
            </w:r>
          </w:p>
          <w:p w:rsidR="002F2F79" w:rsidRDefault="002F2F79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физкультурно-оздоровительная работа</w:t>
            </w:r>
          </w:p>
          <w:p w:rsidR="002F2F79" w:rsidRDefault="002F2F79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образовательная деятельность</w:t>
            </w:r>
          </w:p>
          <w:p w:rsidR="002F2F79" w:rsidRDefault="002F2F79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совместная деятельность воспитателя с детьми</w:t>
            </w:r>
          </w:p>
          <w:p w:rsidR="002F2F79" w:rsidRDefault="002F2F79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</w:t>
            </w:r>
          </w:p>
          <w:p w:rsidR="002F2F79" w:rsidRDefault="002F2F79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прогулка</w:t>
            </w:r>
          </w:p>
          <w:p w:rsidR="002F2F79" w:rsidRDefault="002F2F79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самостоятельная деятельность детей</w:t>
            </w:r>
          </w:p>
          <w:p w:rsidR="002F2F79" w:rsidRDefault="002F2F79" w:rsidP="00282D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различные виды детской деятельности по ознакомлению с родным краем</w:t>
            </w:r>
          </w:p>
        </w:tc>
      </w:tr>
    </w:tbl>
    <w:p w:rsidR="00282DB2" w:rsidRPr="00282DB2" w:rsidRDefault="00282DB2" w:rsidP="00282DB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4A60B1" w:rsidRPr="00CD53DA" w:rsidRDefault="004A60B1" w:rsidP="004A60B1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A60B1" w:rsidRPr="00CD53DA" w:rsidRDefault="004A60B1" w:rsidP="004A60B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1.2.2. Воспитывающая среда ДОО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Воспитывающая среда определяется целью и задачами воспитания,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A60B1" w:rsidRPr="00CD53DA" w:rsidRDefault="004A60B1" w:rsidP="004A60B1">
      <w:pPr>
        <w:spacing w:line="48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0B1" w:rsidRPr="00CD53DA" w:rsidRDefault="004A60B1" w:rsidP="004A60B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1.2.3. Общности (сообщества) ДОО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Профессиональная общность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>устойчивая система связей и отношений между людьми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Воспитатель, а также другие сотрудники должны:</w:t>
      </w:r>
    </w:p>
    <w:p w:rsidR="004A60B1" w:rsidRPr="00CD53DA" w:rsidRDefault="004A60B1" w:rsidP="004A60B1">
      <w:pPr>
        <w:numPr>
          <w:ilvl w:val="0"/>
          <w:numId w:val="28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proofErr w:type="gramEnd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примером в формировании полноценных и сформированных ценностных ориентиров,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норм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общения и поведения;</w:t>
      </w:r>
    </w:p>
    <w:p w:rsidR="004A60B1" w:rsidRPr="00CD53DA" w:rsidRDefault="004A60B1" w:rsidP="004A60B1">
      <w:pPr>
        <w:numPr>
          <w:ilvl w:val="0"/>
          <w:numId w:val="28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мотивировать</w:t>
      </w:r>
      <w:proofErr w:type="gramEnd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детей к общению друг с другом, поощрять даже самые незначительные стремления к общению и взаимодействию;</w:t>
      </w:r>
    </w:p>
    <w:p w:rsidR="004A60B1" w:rsidRPr="00CD53DA" w:rsidRDefault="004A60B1" w:rsidP="004A60B1">
      <w:pPr>
        <w:numPr>
          <w:ilvl w:val="0"/>
          <w:numId w:val="28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поощрять</w:t>
      </w:r>
      <w:proofErr w:type="gramEnd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4A60B1" w:rsidRPr="00CD53DA" w:rsidRDefault="004A60B1" w:rsidP="004A60B1">
      <w:pPr>
        <w:numPr>
          <w:ilvl w:val="0"/>
          <w:numId w:val="28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заботиться</w:t>
      </w:r>
      <w:proofErr w:type="gramEnd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том, чтобы дети непрерывно приобретали опыт общения на основе чувства доброжелательности;</w:t>
      </w:r>
    </w:p>
    <w:p w:rsidR="004A60B1" w:rsidRPr="00CD53DA" w:rsidRDefault="004A60B1" w:rsidP="004A60B1">
      <w:pPr>
        <w:numPr>
          <w:ilvl w:val="0"/>
          <w:numId w:val="28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содействовать</w:t>
      </w:r>
      <w:proofErr w:type="gramEnd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проявлению детьми заботы об окружающих, учить проявлять чуткость к сверстникам, побуждать детей сопереживать, беспокоиться, проявлять внимание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 заболевшему товарищу;</w:t>
      </w:r>
    </w:p>
    <w:p w:rsidR="004A60B1" w:rsidRPr="00CD53DA" w:rsidRDefault="004A60B1" w:rsidP="004A60B1">
      <w:pPr>
        <w:numPr>
          <w:ilvl w:val="0"/>
          <w:numId w:val="28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пр.);</w:t>
      </w:r>
    </w:p>
    <w:p w:rsidR="004A60B1" w:rsidRPr="00CD53DA" w:rsidRDefault="004A60B1" w:rsidP="004A60B1">
      <w:pPr>
        <w:numPr>
          <w:ilvl w:val="0"/>
          <w:numId w:val="28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учить</w:t>
      </w:r>
      <w:proofErr w:type="gramEnd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детей совместной деятельности, насыщать их жизнь событиями,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которые сплачивали бы и объединяли ребят;</w:t>
      </w:r>
    </w:p>
    <w:p w:rsidR="004A60B1" w:rsidRPr="00CD53DA" w:rsidRDefault="004A60B1" w:rsidP="004A60B1">
      <w:pPr>
        <w:numPr>
          <w:ilvl w:val="0"/>
          <w:numId w:val="28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детях чувство ответственности перед группой за свое поведение.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Профессионально-родительская общность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сотрудников ДОО и всех взрослых членов семей воспитанников, которых связывают</w:t>
      </w:r>
      <w:r w:rsidR="004422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только общие ценности, цели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развития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 воспитания детей, но и уважение друг к другу. Основная задача – объединение усилий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по воспитанию ребенка в семье и в ДОО. Зачастую поведение ребенка сильно различается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Детско-взрослая общность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Общность строится и задается системой связей и отношений ее участников.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каждом возрасте и каждом случае она будет обладать своей спецификой в зависимости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от решаемых воспитательных задач.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Детская общность.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видов детских общностей являются разновозрастные детские общности.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 ответственности.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Культура поведения взрослых в детском саду напра</w:t>
      </w:r>
      <w:r w:rsidR="004422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влена на создание воспитывающей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среды </w:t>
      </w: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педагог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всегда выходит навстречу родителям и приветствует родителей и детей первым;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улыбка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– всегда обязательная часть приветствия;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педагог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описывает события и ситуации, но не даёт им оценки;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педагог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не обвиняет родителей и не возлагает на них ответственность за поведение детей в детском саду;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тон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общения ровный и дружелюбный, исключается повышение голоса;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уважительное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отношение к личности воспитанника;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умение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заинтересованно слушать собеседника и сопереживать ему;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умение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видеть и слышать воспитанника, сопереживать ему;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уравновешенность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и самообладание, выдержка в отношениях с детьми;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умение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быстро и правильно оценивать сложившуюся обстановку и в то же время </w:t>
      </w:r>
      <w:r w:rsidRPr="00CD53DA">
        <w:rPr>
          <w:color w:val="000000"/>
          <w:sz w:val="24"/>
          <w:szCs w:val="24"/>
        </w:rPr>
        <w:br/>
      </w:r>
      <w:r w:rsidRPr="00CD53DA">
        <w:rPr>
          <w:rFonts w:eastAsia="Calibri"/>
          <w:color w:val="000000"/>
          <w:sz w:val="24"/>
          <w:szCs w:val="24"/>
          <w:lang w:eastAsia="en-US"/>
        </w:rPr>
        <w:t>не торопиться с выводами о поведении и способностях воспитанников;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умение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сочетать мягкий эмоциональный и деловой тон в отношениях с детьми;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умение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сочетать требовательность с чутким отношением к воспитанникам;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знание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возрастных и индивидуальных особенностей воспитанников;</w:t>
      </w:r>
    </w:p>
    <w:p w:rsidR="004A60B1" w:rsidRPr="00CD53DA" w:rsidRDefault="004A60B1" w:rsidP="004A60B1">
      <w:pPr>
        <w:pStyle w:val="11"/>
        <w:numPr>
          <w:ilvl w:val="0"/>
          <w:numId w:val="6"/>
        </w:numPr>
        <w:tabs>
          <w:tab w:val="right" w:pos="426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rFonts w:eastAsia="Calibri"/>
          <w:color w:val="000000"/>
          <w:sz w:val="24"/>
          <w:szCs w:val="24"/>
          <w:lang w:eastAsia="en-US"/>
        </w:rPr>
        <w:t>соответствие</w:t>
      </w:r>
      <w:proofErr w:type="gramEnd"/>
      <w:r w:rsidRPr="00CD53DA">
        <w:rPr>
          <w:rFonts w:eastAsia="Calibri"/>
          <w:color w:val="000000"/>
          <w:sz w:val="24"/>
          <w:szCs w:val="24"/>
          <w:lang w:eastAsia="en-US"/>
        </w:rPr>
        <w:t xml:space="preserve"> внешнего вида статусу воспитателя детского сада.</w:t>
      </w:r>
    </w:p>
    <w:p w:rsidR="004A60B1" w:rsidRPr="00CD53DA" w:rsidRDefault="004A60B1" w:rsidP="004A60B1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60B1" w:rsidRPr="00CD53DA" w:rsidRDefault="004A60B1" w:rsidP="004A60B1">
      <w:pPr>
        <w:keepNext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1.2.4. Социокультурный контекст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рамках социокультурного контекста повышается роль родительской общественности </w:t>
      </w:r>
      <w:r w:rsidRPr="00CD53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как субъекта образовательных отношений в Программе воспитания.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A60B1" w:rsidRPr="00CD53DA" w:rsidRDefault="004A60B1" w:rsidP="004A60B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1.2.5. Деятельности и культурные практики в ДОО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воспитания реализуются </w:t>
      </w:r>
      <w:r w:rsidRPr="00CD53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 всех видах деятельности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4A60B1" w:rsidRPr="00CD53DA" w:rsidRDefault="004A60B1" w:rsidP="004A60B1">
      <w:pPr>
        <w:pStyle w:val="11"/>
        <w:numPr>
          <w:ilvl w:val="0"/>
          <w:numId w:val="31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предметно</w:t>
      </w:r>
      <w:proofErr w:type="gramEnd"/>
      <w:r w:rsidRPr="00CD53DA">
        <w:rPr>
          <w:color w:val="000000"/>
          <w:sz w:val="24"/>
          <w:szCs w:val="24"/>
        </w:rPr>
        <w:t xml:space="preserve">-целевая (виды деятельности, организуемые взрослым, в которых </w:t>
      </w:r>
      <w:r w:rsidRPr="00CD53DA">
        <w:rPr>
          <w:color w:val="000000"/>
          <w:sz w:val="24"/>
          <w:szCs w:val="24"/>
        </w:rPr>
        <w:br/>
        <w:t>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4A60B1" w:rsidRPr="00CD53DA" w:rsidRDefault="004A60B1" w:rsidP="004A60B1">
      <w:pPr>
        <w:pStyle w:val="11"/>
        <w:numPr>
          <w:ilvl w:val="0"/>
          <w:numId w:val="31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культурные</w:t>
      </w:r>
      <w:proofErr w:type="gramEnd"/>
      <w:r w:rsidRPr="00CD53DA">
        <w:rPr>
          <w:color w:val="000000"/>
          <w:sz w:val="24"/>
          <w:szCs w:val="24"/>
        </w:rPr>
        <w:t xml:space="preserve"> практики (активная, самостоятельная апробация каждым ребенком инструментального и ценностного содержаний, полученных от взрослого, и способов </w:t>
      </w:r>
      <w:r w:rsidRPr="00CD53DA">
        <w:rPr>
          <w:color w:val="000000"/>
          <w:sz w:val="24"/>
          <w:szCs w:val="24"/>
        </w:rPr>
        <w:br/>
        <w:t>их реализации в различных видах деятельности через личный опыт);</w:t>
      </w:r>
    </w:p>
    <w:p w:rsidR="004A60B1" w:rsidRPr="00CD53DA" w:rsidRDefault="004A60B1" w:rsidP="004A60B1">
      <w:pPr>
        <w:pStyle w:val="11"/>
        <w:numPr>
          <w:ilvl w:val="0"/>
          <w:numId w:val="31"/>
        </w:numPr>
        <w:tabs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свободная</w:t>
      </w:r>
      <w:proofErr w:type="gramEnd"/>
      <w:r w:rsidRPr="00CD53DA">
        <w:rPr>
          <w:color w:val="000000"/>
          <w:sz w:val="24"/>
          <w:szCs w:val="24"/>
        </w:rPr>
        <w:t xml:space="preserve">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A60B1" w:rsidRPr="00CD53DA" w:rsidRDefault="004A60B1" w:rsidP="004A60B1">
      <w:pPr>
        <w:pStyle w:val="s27"/>
        <w:spacing w:before="0" w:after="0" w:line="480" w:lineRule="auto"/>
        <w:ind w:firstLine="709"/>
        <w:jc w:val="center"/>
      </w:pPr>
      <w:r w:rsidRPr="00CD53DA">
        <w:rPr>
          <w:rStyle w:val="s6"/>
          <w:b/>
          <w:bCs/>
          <w:color w:val="000000"/>
        </w:rPr>
        <w:t>1.3. Требования к планируемым результатам</w:t>
      </w:r>
      <w:bookmarkStart w:id="1" w:name="_Hlk72078915"/>
      <w:bookmarkEnd w:id="1"/>
      <w:r w:rsidRPr="00CD53DA">
        <w:rPr>
          <w:rStyle w:val="apple-converted-space"/>
          <w:b/>
          <w:bCs/>
          <w:color w:val="000000"/>
        </w:rPr>
        <w:t xml:space="preserve"> </w:t>
      </w:r>
      <w:r w:rsidR="004422DE">
        <w:rPr>
          <w:rStyle w:val="s6"/>
          <w:b/>
          <w:bCs/>
          <w:color w:val="000000"/>
        </w:rPr>
        <w:t>освоения П</w:t>
      </w:r>
      <w:r w:rsidRPr="00CD53DA">
        <w:rPr>
          <w:rStyle w:val="s6"/>
          <w:b/>
          <w:bCs/>
          <w:color w:val="000000"/>
        </w:rPr>
        <w:t>рограммы</w:t>
      </w:r>
    </w:p>
    <w:p w:rsidR="004A60B1" w:rsidRPr="00CD53DA" w:rsidRDefault="004A60B1" w:rsidP="004A60B1">
      <w:pPr>
        <w:pStyle w:val="s33"/>
        <w:spacing w:before="0" w:after="0" w:line="276" w:lineRule="auto"/>
        <w:ind w:firstLine="709"/>
        <w:jc w:val="both"/>
      </w:pPr>
      <w:r w:rsidRPr="00CD53DA">
        <w:rPr>
          <w:rStyle w:val="s16"/>
          <w:color w:val="000000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</w:t>
      </w:r>
      <w:r w:rsidRPr="00CD53DA">
        <w:rPr>
          <w:rStyle w:val="s16"/>
          <w:color w:val="000000"/>
        </w:rPr>
        <w:br/>
        <w:t>Поэтому результаты достижения цели воспитания</w:t>
      </w:r>
      <w:r w:rsidRPr="00CD53DA">
        <w:rPr>
          <w:rStyle w:val="apple-converted-space"/>
          <w:color w:val="000000"/>
        </w:rPr>
        <w:t xml:space="preserve"> </w:t>
      </w:r>
      <w:r w:rsidRPr="00CD53DA">
        <w:rPr>
          <w:rStyle w:val="s16"/>
          <w:color w:val="000000"/>
        </w:rPr>
        <w:t>даны</w:t>
      </w:r>
      <w:r w:rsidRPr="00CD53DA">
        <w:rPr>
          <w:rStyle w:val="apple-converted-space"/>
          <w:color w:val="000000"/>
        </w:rPr>
        <w:t xml:space="preserve"> </w:t>
      </w:r>
      <w:r w:rsidRPr="00CD53DA">
        <w:rPr>
          <w:rStyle w:val="s16"/>
          <w:color w:val="000000"/>
        </w:rPr>
        <w:t>в виде</w:t>
      </w:r>
      <w:r w:rsidRPr="00CD53DA">
        <w:rPr>
          <w:rStyle w:val="apple-converted-space"/>
          <w:color w:val="000000"/>
        </w:rPr>
        <w:t xml:space="preserve"> </w:t>
      </w:r>
      <w:r w:rsidRPr="00CD53DA">
        <w:rPr>
          <w:rStyle w:val="s16"/>
          <w:color w:val="000000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CD53DA">
        <w:rPr>
          <w:rStyle w:val="apple-converted-space"/>
          <w:color w:val="000000"/>
        </w:rPr>
        <w:t xml:space="preserve"> </w:t>
      </w:r>
      <w:r w:rsidRPr="00CD53DA">
        <w:rPr>
          <w:rStyle w:val="s16"/>
          <w:color w:val="000000"/>
        </w:rPr>
        <w:t>Основы личности</w:t>
      </w:r>
      <w:r w:rsidRPr="00CD53DA">
        <w:rPr>
          <w:rStyle w:val="apple-converted-space"/>
          <w:color w:val="000000"/>
        </w:rPr>
        <w:t xml:space="preserve"> </w:t>
      </w:r>
      <w:r w:rsidRPr="00CD53DA">
        <w:rPr>
          <w:rStyle w:val="s16"/>
          <w:color w:val="000000"/>
        </w:rPr>
        <w:t>закладываются</w:t>
      </w:r>
      <w:r w:rsidRPr="00CD53DA">
        <w:rPr>
          <w:rStyle w:val="apple-converted-space"/>
          <w:color w:val="000000"/>
        </w:rPr>
        <w:t xml:space="preserve"> </w:t>
      </w:r>
      <w:r w:rsidRPr="00CD53DA">
        <w:rPr>
          <w:rStyle w:val="s16"/>
          <w:color w:val="000000"/>
        </w:rPr>
        <w:t>в дошкольном детстве, и, если какие-либо линии развития не</w:t>
      </w:r>
      <w:r w:rsidRPr="00CD53DA">
        <w:rPr>
          <w:rStyle w:val="apple-converted-space"/>
          <w:color w:val="000000"/>
        </w:rPr>
        <w:t xml:space="preserve"> </w:t>
      </w:r>
      <w:r w:rsidRPr="00CD53DA">
        <w:rPr>
          <w:rStyle w:val="s16"/>
          <w:color w:val="000000"/>
        </w:rPr>
        <w:t>получат своего становления</w:t>
      </w:r>
      <w:r w:rsidRPr="00CD53DA">
        <w:rPr>
          <w:rStyle w:val="apple-converted-space"/>
          <w:color w:val="000000"/>
        </w:rPr>
        <w:t xml:space="preserve"> </w:t>
      </w:r>
      <w:r w:rsidRPr="00CD53DA">
        <w:rPr>
          <w:rStyle w:val="s16"/>
          <w:color w:val="000000"/>
        </w:rPr>
        <w:t>в детстве, это может отрицательно сказаться на гармоничном развитии человека в будущем.</w:t>
      </w:r>
    </w:p>
    <w:p w:rsidR="004A60B1" w:rsidRPr="00CD53DA" w:rsidRDefault="004A60B1" w:rsidP="004A60B1">
      <w:pPr>
        <w:pStyle w:val="12"/>
        <w:shd w:val="clear" w:color="auto" w:fill="FFFFFF"/>
        <w:spacing w:before="0" w:after="0" w:line="276" w:lineRule="auto"/>
        <w:ind w:firstLine="709"/>
        <w:jc w:val="both"/>
      </w:pPr>
      <w:r w:rsidRPr="00CD53DA">
        <w:rPr>
          <w:rFonts w:eastAsia="Calibri"/>
          <w:color w:val="000000"/>
          <w:lang w:eastAsia="en-US"/>
        </w:rPr>
        <w:t xml:space="preserve">На уровне ДО не осуществляется оценка результатов воспитательной работы </w:t>
      </w:r>
      <w:r w:rsidRPr="00CD53DA">
        <w:rPr>
          <w:rFonts w:eastAsia="Calibri"/>
          <w:color w:val="000000"/>
          <w:lang w:eastAsia="en-US"/>
        </w:rPr>
        <w:br/>
        <w:t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4A60B1" w:rsidRPr="00CD53DA" w:rsidRDefault="004A60B1" w:rsidP="004A60B1">
      <w:pPr>
        <w:pStyle w:val="s38"/>
        <w:spacing w:before="0" w:after="0" w:line="276" w:lineRule="auto"/>
        <w:ind w:firstLine="525"/>
        <w:jc w:val="both"/>
        <w:rPr>
          <w:color w:val="000000"/>
        </w:rPr>
      </w:pPr>
    </w:p>
    <w:p w:rsidR="004A60B1" w:rsidRPr="00CD53DA" w:rsidRDefault="004A60B1" w:rsidP="004A60B1">
      <w:pPr>
        <w:pStyle w:val="11"/>
        <w:widowControl w:val="0"/>
        <w:spacing w:line="276" w:lineRule="auto"/>
        <w:ind w:left="0"/>
        <w:jc w:val="center"/>
        <w:rPr>
          <w:sz w:val="24"/>
          <w:szCs w:val="24"/>
        </w:rPr>
      </w:pPr>
      <w:r w:rsidRPr="00CD53DA">
        <w:rPr>
          <w:b/>
          <w:color w:val="000000"/>
          <w:sz w:val="24"/>
          <w:szCs w:val="24"/>
        </w:rPr>
        <w:t>1.3.1. Целевые ориентиры воспитательной работы для детей младенческого и раннего возраста (до 3 лет)</w:t>
      </w:r>
    </w:p>
    <w:p w:rsidR="004A60B1" w:rsidRPr="00CD53DA" w:rsidRDefault="004A60B1" w:rsidP="004A60B1">
      <w:pPr>
        <w:pStyle w:val="11"/>
        <w:widowControl w:val="0"/>
        <w:spacing w:line="276" w:lineRule="auto"/>
        <w:ind w:left="0"/>
        <w:jc w:val="center"/>
        <w:rPr>
          <w:b/>
          <w:color w:val="000000"/>
          <w:sz w:val="24"/>
          <w:szCs w:val="24"/>
        </w:rPr>
      </w:pPr>
    </w:p>
    <w:p w:rsidR="004A60B1" w:rsidRPr="00CD53DA" w:rsidRDefault="004A60B1" w:rsidP="004A60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Портрет ребенка младенческого и раннего возраста (к 3-м годам)</w:t>
      </w:r>
    </w:p>
    <w:tbl>
      <w:tblPr>
        <w:tblW w:w="991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04"/>
        <w:gridCol w:w="1985"/>
        <w:gridCol w:w="5530"/>
      </w:tblGrid>
      <w:tr w:rsidR="004A60B1" w:rsidRPr="00CD53DA" w:rsidTr="004422D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0B1" w:rsidRPr="00CD53DA" w:rsidRDefault="004A60B1" w:rsidP="006951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0B1" w:rsidRPr="00CD53DA" w:rsidRDefault="004A60B1" w:rsidP="006951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B1" w:rsidRPr="00CD53DA" w:rsidRDefault="004A60B1" w:rsidP="006951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4A60B1" w:rsidRPr="00CD53DA" w:rsidTr="004422D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привязанность, любовь к семье, близким, окружающему миру</w:t>
            </w:r>
          </w:p>
        </w:tc>
      </w:tr>
      <w:tr w:rsidR="004A60B1" w:rsidRPr="00CD53DA" w:rsidTr="004422D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Способный понять и принять, что такое «хорошо» 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«плохо».</w:t>
            </w:r>
          </w:p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4A60B1" w:rsidRPr="00CD53DA" w:rsidRDefault="004A60B1" w:rsidP="0069516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позицию «Я сам!».</w:t>
            </w:r>
          </w:p>
          <w:p w:rsidR="004A60B1" w:rsidRPr="00CD53DA" w:rsidRDefault="004A60B1" w:rsidP="0069516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Доброжелательный, проявляющий сочувствие, доброту.</w:t>
            </w:r>
          </w:p>
          <w:p w:rsidR="004A60B1" w:rsidRPr="00CD53DA" w:rsidRDefault="004A60B1" w:rsidP="0069516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Испытывающий чувство удовольствия в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случае одобрения и чувство огорчения в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случае неодобрения 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 стороны взрослых.</w:t>
            </w:r>
          </w:p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4A60B1" w:rsidRPr="00CD53DA" w:rsidTr="004422D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Проявляющий интерес к окружающему миру 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активность в поведении и деятельности.</w:t>
            </w:r>
          </w:p>
        </w:tc>
      </w:tr>
      <w:tr w:rsidR="004A60B1" w:rsidRPr="00CD53DA" w:rsidTr="004422D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и</w:t>
            </w: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т.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  <w:p w:rsidR="004A60B1" w:rsidRPr="00CD53DA" w:rsidRDefault="004A60B1" w:rsidP="0069516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быть опрятным.</w:t>
            </w:r>
          </w:p>
          <w:p w:rsidR="004A60B1" w:rsidRPr="00CD53DA" w:rsidRDefault="004A60B1" w:rsidP="0069516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к физической активности.</w:t>
            </w:r>
          </w:p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Соблюдающий элементарные правила безопасности 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быту, в ОО, на природе.</w:t>
            </w:r>
          </w:p>
        </w:tc>
      </w:tr>
      <w:tr w:rsidR="004A60B1" w:rsidRPr="00CD53DA" w:rsidTr="004422D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Поддерживающий элементарный порядок в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 обстановке.</w:t>
            </w:r>
          </w:p>
          <w:p w:rsidR="004A60B1" w:rsidRPr="00CD53DA" w:rsidRDefault="004A60B1" w:rsidP="0069516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помогать взрослому в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 действиях.</w:t>
            </w:r>
          </w:p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к самостоятельности в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самообслуживании, в быту, в игре, в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продуктивных видах деятельности.</w:t>
            </w:r>
          </w:p>
        </w:tc>
      </w:tr>
      <w:tr w:rsidR="004A60B1" w:rsidRPr="00CD53DA" w:rsidTr="004422D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отзывчивый к красоте.</w:t>
            </w:r>
          </w:p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A60B1" w:rsidRPr="00CD53DA" w:rsidRDefault="004A60B1" w:rsidP="004A60B1">
      <w:pPr>
        <w:pStyle w:val="11"/>
        <w:widowControl w:val="0"/>
        <w:spacing w:line="276" w:lineRule="auto"/>
        <w:ind w:left="0"/>
        <w:jc w:val="center"/>
        <w:rPr>
          <w:sz w:val="24"/>
          <w:szCs w:val="24"/>
        </w:rPr>
      </w:pPr>
      <w:r w:rsidRPr="00CD53DA">
        <w:rPr>
          <w:b/>
          <w:color w:val="000000"/>
          <w:sz w:val="24"/>
          <w:szCs w:val="24"/>
        </w:rPr>
        <w:t>1.3.2.</w:t>
      </w:r>
      <w:r w:rsidRPr="00CD53DA">
        <w:rPr>
          <w:b/>
          <w:color w:val="000000"/>
          <w:sz w:val="24"/>
          <w:szCs w:val="24"/>
          <w:lang w:val="en-US"/>
        </w:rPr>
        <w:t> </w:t>
      </w:r>
      <w:r w:rsidRPr="00CD53DA">
        <w:rPr>
          <w:b/>
          <w:color w:val="000000"/>
          <w:sz w:val="24"/>
          <w:szCs w:val="24"/>
        </w:rPr>
        <w:t>Целевые ориентиры воспитательной работы для</w:t>
      </w:r>
      <w:r w:rsidRPr="00CD53DA">
        <w:rPr>
          <w:b/>
          <w:color w:val="000000"/>
          <w:sz w:val="24"/>
          <w:szCs w:val="24"/>
          <w:lang w:val="en-US"/>
        </w:rPr>
        <w:t> </w:t>
      </w:r>
      <w:r w:rsidRPr="00CD53DA">
        <w:rPr>
          <w:b/>
          <w:color w:val="000000"/>
          <w:sz w:val="24"/>
          <w:szCs w:val="24"/>
        </w:rPr>
        <w:t>детей</w:t>
      </w:r>
      <w:r w:rsidRPr="00CD53DA">
        <w:rPr>
          <w:b/>
          <w:color w:val="000000"/>
          <w:sz w:val="24"/>
          <w:szCs w:val="24"/>
          <w:lang w:val="en-US"/>
        </w:rPr>
        <w:t> </w:t>
      </w:r>
      <w:r w:rsidRPr="00CD53DA">
        <w:rPr>
          <w:b/>
          <w:color w:val="000000"/>
          <w:sz w:val="24"/>
          <w:szCs w:val="24"/>
        </w:rPr>
        <w:t>дошкольного</w:t>
      </w:r>
      <w:r w:rsidRPr="00CD53DA">
        <w:rPr>
          <w:b/>
          <w:color w:val="000000"/>
          <w:sz w:val="24"/>
          <w:szCs w:val="24"/>
          <w:lang w:val="en-US"/>
        </w:rPr>
        <w:t> </w:t>
      </w:r>
      <w:r w:rsidRPr="00CD53DA">
        <w:rPr>
          <w:b/>
          <w:color w:val="000000"/>
          <w:sz w:val="24"/>
          <w:szCs w:val="24"/>
        </w:rPr>
        <w:t>возраста</w:t>
      </w:r>
      <w:r w:rsidRPr="00CD53DA">
        <w:rPr>
          <w:b/>
          <w:color w:val="000000"/>
          <w:sz w:val="24"/>
          <w:szCs w:val="24"/>
          <w:lang w:val="en-US"/>
        </w:rPr>
        <w:t> </w:t>
      </w:r>
      <w:r w:rsidRPr="00CD53DA">
        <w:rPr>
          <w:b/>
          <w:color w:val="000000"/>
          <w:sz w:val="24"/>
          <w:szCs w:val="24"/>
        </w:rPr>
        <w:t>(до 8 лет)</w:t>
      </w:r>
    </w:p>
    <w:p w:rsidR="004A60B1" w:rsidRPr="00CD53DA" w:rsidRDefault="004A60B1" w:rsidP="004A60B1">
      <w:pPr>
        <w:pStyle w:val="11"/>
        <w:widowControl w:val="0"/>
        <w:spacing w:line="276" w:lineRule="auto"/>
        <w:ind w:left="0"/>
        <w:jc w:val="center"/>
        <w:rPr>
          <w:color w:val="000000"/>
          <w:sz w:val="24"/>
          <w:szCs w:val="24"/>
        </w:rPr>
      </w:pPr>
    </w:p>
    <w:p w:rsidR="004A60B1" w:rsidRPr="00CD53DA" w:rsidRDefault="004A60B1" w:rsidP="004A60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sz w:val="24"/>
          <w:szCs w:val="24"/>
        </w:rPr>
        <w:t>Портрет ребенка дошкольного возраста (к 8-ми годам)</w:t>
      </w:r>
    </w:p>
    <w:tbl>
      <w:tblPr>
        <w:tblW w:w="991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8"/>
        <w:gridCol w:w="1839"/>
        <w:gridCol w:w="5642"/>
      </w:tblGrid>
      <w:tr w:rsidR="004A60B1" w:rsidRPr="00CD53DA" w:rsidTr="004422D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0B1" w:rsidRPr="00CD53DA" w:rsidRDefault="004A60B1" w:rsidP="006951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воспитания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60B1" w:rsidRPr="00CD53DA" w:rsidRDefault="004A60B1" w:rsidP="006951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0B1" w:rsidRPr="00CD53DA" w:rsidRDefault="004A60B1" w:rsidP="006951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4A60B1" w:rsidRPr="00CD53DA" w:rsidTr="004422DE">
        <w:trPr>
          <w:trHeight w:val="90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</w:t>
            </w: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к родному дому, семье, близким людям. </w:t>
            </w:r>
          </w:p>
        </w:tc>
      </w:tr>
      <w:tr w:rsidR="004A60B1" w:rsidRPr="00CD53DA" w:rsidTr="004422D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Различающий основные проявления добра и зла, </w:t>
            </w:r>
            <w:r w:rsidRPr="00CD53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принимающий и уважающий ценности семьи и общества,</w:t>
            </w:r>
            <w:r w:rsidRPr="00CD53D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D53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правдивый, искренний, способный к сочувствию </w:t>
            </w:r>
            <w:r w:rsidRPr="00CD53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Освоивший основы речевой культуры.</w:t>
            </w:r>
          </w:p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Дружелюбный и доброжелательный, умеющий слушать </w:t>
            </w: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слышать собеседника, способный взаимодействовать </w:t>
            </w: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со взрослыми и сверстниками на основе общих интересов и дел.</w:t>
            </w:r>
          </w:p>
        </w:tc>
      </w:tr>
      <w:tr w:rsidR="004A60B1" w:rsidRPr="00CD53DA" w:rsidTr="004422D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4A60B1" w:rsidRPr="00CD53DA" w:rsidTr="004422D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Владеющий основными навыками личной </w:t>
            </w: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(в том числе в цифровой среде), природе.</w:t>
            </w:r>
          </w:p>
        </w:tc>
      </w:tr>
      <w:tr w:rsidR="004A60B1" w:rsidRPr="00CD53DA" w:rsidTr="004422D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Понимающий ценность труда в семье и в обществе </w:t>
            </w: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на основе уважения к людям труда, результатам </w:t>
            </w: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их деятельности, проявляющий трудолюбие </w:t>
            </w: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при выполнении поручений и в самостоятельной деятельности.</w:t>
            </w:r>
          </w:p>
        </w:tc>
      </w:tr>
      <w:tr w:rsidR="004A60B1" w:rsidRPr="00CD53DA" w:rsidTr="004422D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0B1" w:rsidRPr="00CD53DA" w:rsidRDefault="004A60B1" w:rsidP="006951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Способный воспринимать и чувствовать прекрасное </w:t>
            </w: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в быту, природе, поступках, искусстве, стремящийся </w:t>
            </w: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CD5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художественно-эстетического вкуса.</w:t>
            </w:r>
          </w:p>
        </w:tc>
      </w:tr>
    </w:tbl>
    <w:p w:rsidR="004A60B1" w:rsidRPr="00CD53DA" w:rsidRDefault="004A60B1" w:rsidP="004A60B1">
      <w:pPr>
        <w:pStyle w:val="s38"/>
        <w:spacing w:before="0" w:after="0" w:line="276" w:lineRule="auto"/>
        <w:ind w:firstLine="525"/>
        <w:jc w:val="both"/>
        <w:rPr>
          <w:color w:val="000000"/>
        </w:rPr>
      </w:pPr>
    </w:p>
    <w:p w:rsidR="004A60B1" w:rsidRPr="00CD53DA" w:rsidRDefault="004422DE" w:rsidP="004A60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СОДЕРЖАТЕЛЬНЫЙ РАЗДЕЛ</w:t>
      </w:r>
    </w:p>
    <w:p w:rsidR="004A60B1" w:rsidRPr="00CD53DA" w:rsidRDefault="004A60B1" w:rsidP="004A60B1">
      <w:pPr>
        <w:spacing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Содержание воспитательной работы по направлениям воспитания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4A60B1" w:rsidRPr="00CD53DA" w:rsidRDefault="004A60B1" w:rsidP="004A60B1">
      <w:pPr>
        <w:pStyle w:val="1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социально</w:t>
      </w:r>
      <w:proofErr w:type="gramEnd"/>
      <w:r w:rsidRPr="00CD53DA">
        <w:rPr>
          <w:color w:val="000000"/>
          <w:sz w:val="24"/>
          <w:szCs w:val="24"/>
        </w:rPr>
        <w:t>-коммуникативное развитие;</w:t>
      </w:r>
    </w:p>
    <w:p w:rsidR="004A60B1" w:rsidRPr="00CD53DA" w:rsidRDefault="004A60B1" w:rsidP="004A60B1">
      <w:pPr>
        <w:pStyle w:val="1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познавательное</w:t>
      </w:r>
      <w:proofErr w:type="gramEnd"/>
      <w:r w:rsidRPr="00CD53DA">
        <w:rPr>
          <w:color w:val="000000"/>
          <w:sz w:val="24"/>
          <w:szCs w:val="24"/>
        </w:rPr>
        <w:t xml:space="preserve"> развитие;</w:t>
      </w:r>
    </w:p>
    <w:p w:rsidR="004A60B1" w:rsidRPr="00CD53DA" w:rsidRDefault="004A60B1" w:rsidP="004A60B1">
      <w:pPr>
        <w:pStyle w:val="1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речевое</w:t>
      </w:r>
      <w:proofErr w:type="gramEnd"/>
      <w:r w:rsidRPr="00CD53DA">
        <w:rPr>
          <w:color w:val="000000"/>
          <w:sz w:val="24"/>
          <w:szCs w:val="24"/>
        </w:rPr>
        <w:t> развитие;</w:t>
      </w:r>
    </w:p>
    <w:p w:rsidR="004A60B1" w:rsidRPr="00CD53DA" w:rsidRDefault="004A60B1" w:rsidP="004A60B1">
      <w:pPr>
        <w:pStyle w:val="1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художественно</w:t>
      </w:r>
      <w:proofErr w:type="gramEnd"/>
      <w:r w:rsidRPr="00CD53DA">
        <w:rPr>
          <w:color w:val="000000"/>
          <w:sz w:val="24"/>
          <w:szCs w:val="24"/>
        </w:rPr>
        <w:t>-эстетическое развитие;</w:t>
      </w:r>
    </w:p>
    <w:p w:rsidR="004A60B1" w:rsidRPr="00CD53DA" w:rsidRDefault="004A60B1" w:rsidP="004A60B1">
      <w:pPr>
        <w:pStyle w:val="11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физическое</w:t>
      </w:r>
      <w:proofErr w:type="gramEnd"/>
      <w:r w:rsidRPr="00CD53DA">
        <w:rPr>
          <w:color w:val="000000"/>
          <w:sz w:val="24"/>
          <w:szCs w:val="24"/>
        </w:rPr>
        <w:t xml:space="preserve"> развитие.</w:t>
      </w:r>
    </w:p>
    <w:p w:rsidR="004A60B1" w:rsidRPr="00CD53DA" w:rsidRDefault="004A60B1" w:rsidP="004A60B1">
      <w:pPr>
        <w:spacing w:line="276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4A60B1" w:rsidRPr="00CD53DA" w:rsidRDefault="004A60B1" w:rsidP="004A60B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2.1.1. Патриотическое направление воспитания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Родина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природа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и ее уклада, народных и семейных традиций.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4A60B1" w:rsidRPr="00CD53DA" w:rsidRDefault="004A60B1" w:rsidP="004A60B1">
      <w:pPr>
        <w:numPr>
          <w:ilvl w:val="0"/>
          <w:numId w:val="19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когнитивно</w:t>
      </w:r>
      <w:proofErr w:type="spellEnd"/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4A60B1" w:rsidRPr="00CD53DA" w:rsidRDefault="004A60B1" w:rsidP="004A60B1">
      <w:pPr>
        <w:numPr>
          <w:ilvl w:val="0"/>
          <w:numId w:val="19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эмоционально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>-ценностный, характеризующийся любовью к Родине – России, уважением к своему народу, народу России в целом;</w:t>
      </w:r>
    </w:p>
    <w:p w:rsidR="004A60B1" w:rsidRPr="00CD53DA" w:rsidRDefault="004A60B1" w:rsidP="004A60B1">
      <w:pPr>
        <w:numPr>
          <w:ilvl w:val="0"/>
          <w:numId w:val="19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регуляторно</w:t>
      </w:r>
      <w:proofErr w:type="spellEnd"/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Задачи патриотического воспитания:</w:t>
      </w:r>
    </w:p>
    <w:p w:rsidR="004A60B1" w:rsidRPr="00CD53DA" w:rsidRDefault="004A60B1" w:rsidP="004A60B1">
      <w:pPr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любви к родному краю, родной природе, родному языку, культурному наследию своего народа;</w:t>
      </w:r>
    </w:p>
    <w:p w:rsidR="004A60B1" w:rsidRPr="00CD53DA" w:rsidRDefault="004A60B1" w:rsidP="004A60B1">
      <w:pPr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любви, уважения к своим национальным особенностям и чувства собственного достоинства как представителя своего народа;</w:t>
      </w:r>
    </w:p>
    <w:p w:rsidR="004A60B1" w:rsidRPr="00CD53DA" w:rsidRDefault="004A60B1" w:rsidP="004A60B1">
      <w:pPr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4A60B1" w:rsidRPr="00CD53DA" w:rsidRDefault="004A60B1" w:rsidP="004A60B1">
      <w:pPr>
        <w:numPr>
          <w:ilvl w:val="0"/>
          <w:numId w:val="24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4A60B1" w:rsidRPr="00CD53DA" w:rsidRDefault="004A60B1" w:rsidP="004A60B1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ознакомлении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детей с историей, героями, культурой, традициями России и своего народа;</w:t>
      </w:r>
    </w:p>
    <w:p w:rsidR="004A60B1" w:rsidRPr="00CD53DA" w:rsidRDefault="004A60B1" w:rsidP="004A60B1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коллективных творческих проектов, направленных на приобщение детей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к российским общенациональным традициям;</w:t>
      </w:r>
    </w:p>
    <w:p w:rsidR="004A60B1" w:rsidRPr="00CD53DA" w:rsidRDefault="004A60B1" w:rsidP="004A60B1">
      <w:pPr>
        <w:numPr>
          <w:ilvl w:val="0"/>
          <w:numId w:val="23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4A60B1" w:rsidRPr="00CD53DA" w:rsidRDefault="004A60B1" w:rsidP="004A60B1">
      <w:pPr>
        <w:tabs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0B1" w:rsidRPr="00CD53DA" w:rsidRDefault="004A60B1" w:rsidP="004A60B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2.1.2</w:t>
      </w:r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. Социальное направление воспитания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Ценности 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семья, дружба, человек </w:t>
      </w:r>
      <w:r w:rsidRPr="00CD53DA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сотрудничество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социального направления воспитания.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детстве ребенок открывает Личность другого человека и его значение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к моменту подготовки к школе положительной установки к обучению в школе как важному шагу взросления.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социального направления воспитания дошкольника заключается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Выделяются основные задачи социального направления воспитания.</w:t>
      </w:r>
    </w:p>
    <w:p w:rsidR="004A60B1" w:rsidRPr="00CD53DA" w:rsidRDefault="004A60B1" w:rsidP="004A60B1">
      <w:pPr>
        <w:numPr>
          <w:ilvl w:val="0"/>
          <w:numId w:val="17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ребенка представлений о добре и зле, позитивного образа семьи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в группе в различных ситуациях.</w:t>
      </w:r>
    </w:p>
    <w:p w:rsidR="004A60B1" w:rsidRPr="00CD53DA" w:rsidRDefault="004A60B1" w:rsidP="004A60B1">
      <w:pPr>
        <w:numPr>
          <w:ilvl w:val="0"/>
          <w:numId w:val="17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4A60B1" w:rsidRPr="00CD53DA" w:rsidRDefault="004A60B1" w:rsidP="004A60B1">
      <w:pPr>
        <w:numPr>
          <w:ilvl w:val="0"/>
          <w:numId w:val="17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данных задач воспитатель ДОО должен сосредоточить свое внимание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на нескольких основных направлениях воспитательной работы:</w:t>
      </w:r>
    </w:p>
    <w:p w:rsidR="004A60B1" w:rsidRPr="00CD53DA" w:rsidRDefault="004A60B1" w:rsidP="004A60B1">
      <w:pPr>
        <w:numPr>
          <w:ilvl w:val="0"/>
          <w:numId w:val="1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организовывать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сюжетно-ролевые игры (в семью, в команду и т. п.), игры с правилами, традиционные народные игры и пр.;</w:t>
      </w:r>
    </w:p>
    <w:p w:rsidR="004A60B1" w:rsidRPr="00CD53DA" w:rsidRDefault="004A60B1" w:rsidP="004A60B1">
      <w:pPr>
        <w:numPr>
          <w:ilvl w:val="0"/>
          <w:numId w:val="1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у детей навыки поведения в обществе;</w:t>
      </w:r>
    </w:p>
    <w:p w:rsidR="004A60B1" w:rsidRPr="00CD53DA" w:rsidRDefault="004A60B1" w:rsidP="004A60B1">
      <w:pPr>
        <w:numPr>
          <w:ilvl w:val="0"/>
          <w:numId w:val="1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учить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детей сотрудничать, организуя групповые формы в продуктивных видах деятельности;</w:t>
      </w:r>
    </w:p>
    <w:p w:rsidR="004A60B1" w:rsidRPr="00CD53DA" w:rsidRDefault="004A60B1" w:rsidP="004A60B1">
      <w:pPr>
        <w:numPr>
          <w:ilvl w:val="0"/>
          <w:numId w:val="1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учить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детей анализировать поступки и чувства – свои и других людей;</w:t>
      </w:r>
    </w:p>
    <w:p w:rsidR="004A60B1" w:rsidRPr="00CD53DA" w:rsidRDefault="004A60B1" w:rsidP="004A60B1">
      <w:pPr>
        <w:numPr>
          <w:ilvl w:val="0"/>
          <w:numId w:val="1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организовывать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коллективные проекты заботы и помощи;</w:t>
      </w:r>
    </w:p>
    <w:p w:rsidR="004A60B1" w:rsidRPr="00CD53DA" w:rsidRDefault="004A60B1" w:rsidP="004A60B1">
      <w:pPr>
        <w:numPr>
          <w:ilvl w:val="0"/>
          <w:numId w:val="1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создавать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доброжелательный психологический климат в группе.</w:t>
      </w:r>
    </w:p>
    <w:p w:rsidR="004A60B1" w:rsidRPr="00CD53DA" w:rsidRDefault="004A60B1" w:rsidP="004A60B1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60B1" w:rsidRPr="00CD53DA" w:rsidRDefault="004A60B1" w:rsidP="004A60B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2.1.3. Познавательное направление воспитания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Ценность – 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>. Цель познавательного направления воспитания – формирование ценности познания.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Значимым для воспитания ребенка является формирование целостной картины мира,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Задачи познавательного направления воспитания:</w:t>
      </w:r>
    </w:p>
    <w:p w:rsidR="004A60B1" w:rsidRPr="00CD53DA" w:rsidRDefault="004A60B1" w:rsidP="004A60B1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любознательности, формирование опыта познавательной инициативы;</w:t>
      </w:r>
    </w:p>
    <w:p w:rsidR="004A60B1" w:rsidRPr="00CD53DA" w:rsidRDefault="004A60B1" w:rsidP="004A60B1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ценностного отношения к взрослому как источнику знаний;</w:t>
      </w:r>
    </w:p>
    <w:p w:rsidR="004A60B1" w:rsidRPr="00CD53DA" w:rsidRDefault="004A60B1" w:rsidP="004A60B1">
      <w:pPr>
        <w:numPr>
          <w:ilvl w:val="0"/>
          <w:numId w:val="14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приобщение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ребенка к культурным способам познания (книги, интернет-источники, дискуссии и др.).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4A60B1" w:rsidRPr="00CD53DA" w:rsidRDefault="004A60B1" w:rsidP="004A60B1">
      <w:pPr>
        <w:numPr>
          <w:ilvl w:val="0"/>
          <w:numId w:val="2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4A60B1" w:rsidRPr="00CD53DA" w:rsidRDefault="004A60B1" w:rsidP="004A60B1">
      <w:pPr>
        <w:numPr>
          <w:ilvl w:val="0"/>
          <w:numId w:val="2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конструкторской и продуктивной творческой деятельности, проектной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и исследовательской деятельности детей совместно со взрослыми;</w:t>
      </w:r>
    </w:p>
    <w:p w:rsidR="004A60B1" w:rsidRPr="00CD53DA" w:rsidRDefault="004A60B1" w:rsidP="004A60B1">
      <w:pPr>
        <w:numPr>
          <w:ilvl w:val="0"/>
          <w:numId w:val="20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4A60B1" w:rsidRPr="00CD53DA" w:rsidRDefault="004A60B1" w:rsidP="004A60B1">
      <w:pPr>
        <w:tabs>
          <w:tab w:val="left" w:pos="993"/>
        </w:tabs>
        <w:spacing w:line="276" w:lineRule="auto"/>
        <w:ind w:firstLine="5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60B1" w:rsidRPr="00CD53DA" w:rsidRDefault="004A60B1" w:rsidP="004A60B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2.1.4. Физическое и оздоровительное направление воспитания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Ценность – 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здоровье. 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Задачи по формированию здорового образа жизни:</w:t>
      </w:r>
    </w:p>
    <w:p w:rsidR="004A60B1" w:rsidRPr="00CD53DA" w:rsidRDefault="004A60B1" w:rsidP="004A60B1">
      <w:pPr>
        <w:numPr>
          <w:ilvl w:val="0"/>
          <w:numId w:val="12"/>
        </w:numPr>
        <w:tabs>
          <w:tab w:val="left" w:pos="993"/>
        </w:tabs>
        <w:suppressAutoHyphens/>
        <w:spacing w:after="0" w:line="276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4A60B1" w:rsidRPr="00CD53DA" w:rsidRDefault="004A60B1" w:rsidP="004A60B1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закаливание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, повышение сопротивляемости к воздействию условий внешней среды; </w:t>
      </w:r>
    </w:p>
    <w:p w:rsidR="004A60B1" w:rsidRPr="00CD53DA" w:rsidRDefault="004A60B1" w:rsidP="004A60B1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укрепление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опорно-двигательного аппарата; развитие двигательных способностей, обучение двигательным навыкам и умениям;</w:t>
      </w:r>
    </w:p>
    <w:p w:rsidR="004A60B1" w:rsidRPr="00CD53DA" w:rsidRDefault="004A60B1" w:rsidP="004A60B1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элементарных представлений в области физической культуры, здоровья и безопасного образа жизни;</w:t>
      </w:r>
    </w:p>
    <w:p w:rsidR="004A60B1" w:rsidRPr="00CD53DA" w:rsidRDefault="004A60B1" w:rsidP="004A60B1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сна, здорового питания, выстраивание правильного режима дня;</w:t>
      </w:r>
    </w:p>
    <w:p w:rsidR="004A60B1" w:rsidRPr="00CD53DA" w:rsidRDefault="004A60B1" w:rsidP="004A60B1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культуры, обучение безопасности жизнедеятельности.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Направления деятельности воспитателя:</w:t>
      </w:r>
    </w:p>
    <w:p w:rsidR="004A60B1" w:rsidRPr="00CD53DA" w:rsidRDefault="004A60B1" w:rsidP="004A60B1">
      <w:pPr>
        <w:numPr>
          <w:ilvl w:val="0"/>
          <w:numId w:val="25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подвижных, спортивных игр, в том числе традиционных народных игр, дворовых игр на территории детского сада;</w:t>
      </w:r>
    </w:p>
    <w:p w:rsidR="004A60B1" w:rsidRPr="00CD53DA" w:rsidRDefault="004A60B1" w:rsidP="004A60B1">
      <w:pPr>
        <w:numPr>
          <w:ilvl w:val="0"/>
          <w:numId w:val="25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детско-взрослых проектов по здоровому образу жизни;</w:t>
      </w:r>
    </w:p>
    <w:p w:rsidR="004A60B1" w:rsidRPr="00CD53DA" w:rsidRDefault="004A60B1" w:rsidP="004A60B1">
      <w:pPr>
        <w:numPr>
          <w:ilvl w:val="0"/>
          <w:numId w:val="25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введение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оздоровительных традиций в ДОО.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дошкольников 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культурно-гигиенических навыков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важной частью воспитания </w:t>
      </w:r>
      <w:r w:rsidRPr="00CD53DA">
        <w:rPr>
          <w:rFonts w:ascii="Times New Roman" w:hAnsi="Times New Roman" w:cs="Times New Roman"/>
          <w:b/>
          <w:color w:val="000000"/>
          <w:sz w:val="24"/>
          <w:szCs w:val="24"/>
        </w:rPr>
        <w:t>культуры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здоровья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и здоровью человека, но и социальным ожиданиям окружающих людей.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4A60B1" w:rsidRPr="00CD53DA" w:rsidRDefault="004A60B1" w:rsidP="004A60B1">
      <w:pPr>
        <w:numPr>
          <w:ilvl w:val="0"/>
          <w:numId w:val="32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у ребенка навыки поведения во время приема пищи;</w:t>
      </w:r>
    </w:p>
    <w:p w:rsidR="004A60B1" w:rsidRPr="00CD53DA" w:rsidRDefault="004A60B1" w:rsidP="004A60B1">
      <w:pPr>
        <w:numPr>
          <w:ilvl w:val="0"/>
          <w:numId w:val="32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у ребенка представления о ценности здоровья, красоте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и чистоте тела;</w:t>
      </w:r>
    </w:p>
    <w:p w:rsidR="004A60B1" w:rsidRPr="00CD53DA" w:rsidRDefault="004A60B1" w:rsidP="004A60B1">
      <w:pPr>
        <w:numPr>
          <w:ilvl w:val="0"/>
          <w:numId w:val="32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у ребенка привычку следить за своим внешним видом;</w:t>
      </w:r>
    </w:p>
    <w:p w:rsidR="004A60B1" w:rsidRPr="00CD53DA" w:rsidRDefault="004A60B1" w:rsidP="004A60B1">
      <w:pPr>
        <w:numPr>
          <w:ilvl w:val="0"/>
          <w:numId w:val="32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включать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о гигиене в повседневную жизнь ребенка, в игру.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формированию у ребенка культурно-гигиенических навыков должна вестись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в тесном контакте с семьей.</w:t>
      </w:r>
    </w:p>
    <w:p w:rsidR="004A60B1" w:rsidRPr="00CD53DA" w:rsidRDefault="004A60B1" w:rsidP="004A60B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60B1" w:rsidRPr="00CD53DA" w:rsidRDefault="004A60B1" w:rsidP="004A60B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2.1.5. Трудовое направление воспитания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– 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труд.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их к осознанию его нравственной стороны.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4A60B1" w:rsidRPr="00CD53DA" w:rsidRDefault="004A60B1" w:rsidP="004A60B1">
      <w:pPr>
        <w:numPr>
          <w:ilvl w:val="0"/>
          <w:numId w:val="29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и труда самих детей.</w:t>
      </w:r>
    </w:p>
    <w:p w:rsidR="004A60B1" w:rsidRPr="00CD53DA" w:rsidRDefault="004A60B1" w:rsidP="004A60B1">
      <w:pPr>
        <w:numPr>
          <w:ilvl w:val="0"/>
          <w:numId w:val="29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4A60B1" w:rsidRPr="00CD53DA" w:rsidRDefault="004A60B1" w:rsidP="004A60B1">
      <w:pPr>
        <w:numPr>
          <w:ilvl w:val="0"/>
          <w:numId w:val="29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данных задач воспитатель ДОО должен сосредоточить свое внимание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на нескольких направлениях воспитательной работы:</w:t>
      </w:r>
    </w:p>
    <w:p w:rsidR="004A60B1" w:rsidRPr="00CD53DA" w:rsidRDefault="004A60B1" w:rsidP="004A60B1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показать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4A60B1" w:rsidRPr="00CD53DA" w:rsidRDefault="004A60B1" w:rsidP="004A60B1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с трудолюбием;</w:t>
      </w:r>
    </w:p>
    <w:p w:rsidR="004A60B1" w:rsidRPr="00CD53DA" w:rsidRDefault="004A60B1" w:rsidP="004A60B1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предоставлять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детям самостоятельность в выполнении работы, чтобы они почувствовали ответственность за свои действия;</w:t>
      </w:r>
    </w:p>
    <w:p w:rsidR="004A60B1" w:rsidRPr="00CD53DA" w:rsidRDefault="004A60B1" w:rsidP="004A60B1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собственным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4A60B1" w:rsidRPr="00CD53DA" w:rsidRDefault="004A60B1" w:rsidP="004A60B1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связывать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трудолюбия с формированием общественных мотивов труда, желанием приносить пользу людям.</w:t>
      </w:r>
    </w:p>
    <w:p w:rsidR="004A60B1" w:rsidRPr="00CD53DA" w:rsidRDefault="004A60B1" w:rsidP="004A60B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60B1" w:rsidRPr="00CD53DA" w:rsidRDefault="004A60B1" w:rsidP="004A60B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2.1.6. Этико-эстетическое направление воспитания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Ценности – 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и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красота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поведения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</w:t>
      </w: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поведения,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накоплением нравственных представлений.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Можно выделить основные задачи этико-эстетического воспитания:</w:t>
      </w:r>
    </w:p>
    <w:p w:rsidR="004A60B1" w:rsidRPr="00CD53DA" w:rsidRDefault="004A60B1" w:rsidP="004A60B1">
      <w:pPr>
        <w:numPr>
          <w:ilvl w:val="0"/>
          <w:numId w:val="15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общения, поведения, этических представлений;</w:t>
      </w:r>
    </w:p>
    <w:p w:rsidR="004A60B1" w:rsidRPr="00CD53DA" w:rsidRDefault="004A60B1" w:rsidP="004A60B1">
      <w:pPr>
        <w:numPr>
          <w:ilvl w:val="0"/>
          <w:numId w:val="15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значении опрятности и красоты внешней, ее влиянии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на внутренний мир человека;</w:t>
      </w:r>
    </w:p>
    <w:p w:rsidR="004A60B1" w:rsidRPr="00CD53DA" w:rsidRDefault="004A60B1" w:rsidP="004A60B1">
      <w:pPr>
        <w:numPr>
          <w:ilvl w:val="0"/>
          <w:numId w:val="15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предпосылок ценностно-смыслового восприятия и понимания произведений искусства, явлений жизни, отношений между людьми;</w:t>
      </w:r>
    </w:p>
    <w:p w:rsidR="004A60B1" w:rsidRPr="00CD53DA" w:rsidRDefault="004A60B1" w:rsidP="004A60B1">
      <w:pPr>
        <w:numPr>
          <w:ilvl w:val="0"/>
          <w:numId w:val="15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любви к прекрасному, уважения к традициям и культуре родной страны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и других народов;</w:t>
      </w:r>
    </w:p>
    <w:p w:rsidR="004A60B1" w:rsidRPr="00CD53DA" w:rsidRDefault="004A60B1" w:rsidP="004A60B1">
      <w:pPr>
        <w:numPr>
          <w:ilvl w:val="0"/>
          <w:numId w:val="15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творческого отношения к миру, природе, быту и к окружающей ребенка действительности;</w:t>
      </w:r>
    </w:p>
    <w:p w:rsidR="004A60B1" w:rsidRPr="00CD53DA" w:rsidRDefault="004A60B1" w:rsidP="004A60B1">
      <w:pPr>
        <w:numPr>
          <w:ilvl w:val="0"/>
          <w:numId w:val="15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у детей эстетического вкуса, стремления окружать себя прекрасным, создавать его.</w:t>
      </w:r>
    </w:p>
    <w:p w:rsidR="004A60B1" w:rsidRPr="00CD53DA" w:rsidRDefault="004A60B1" w:rsidP="004A60B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4A60B1" w:rsidRPr="00CD53DA" w:rsidRDefault="004A60B1" w:rsidP="004A60B1">
      <w:pPr>
        <w:numPr>
          <w:ilvl w:val="0"/>
          <w:numId w:val="5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учить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детей уважительно относиться к окружающим людям, считаться с их делами, интересами, удобствами;</w:t>
      </w:r>
    </w:p>
    <w:p w:rsidR="004A60B1" w:rsidRPr="00CD53DA" w:rsidRDefault="004A60B1" w:rsidP="004A60B1">
      <w:pPr>
        <w:numPr>
          <w:ilvl w:val="0"/>
          <w:numId w:val="5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4A60B1" w:rsidRPr="00CD53DA" w:rsidRDefault="004A60B1" w:rsidP="004A60B1">
      <w:pPr>
        <w:numPr>
          <w:ilvl w:val="0"/>
          <w:numId w:val="5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культуру речи: называть взрослых на «вы» и по имени и отчеству;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не перебивать говорящих и выслушивать других; говорить четко, разборчиво, владеть голосом;</w:t>
      </w:r>
    </w:p>
    <w:p w:rsidR="004A60B1" w:rsidRPr="00CD53DA" w:rsidRDefault="004A60B1" w:rsidP="004A60B1">
      <w:pPr>
        <w:numPr>
          <w:ilvl w:val="0"/>
          <w:numId w:val="5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воспитывать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культуру деятельности, что подразумевает умение обращаться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игрушками, книгами, личными вещами, имуществом ДОО; умение подготовиться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предстоящей деятельности, четко и последовательно выполнять и заканчивать ее,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после завершения привести в порядок рабочее место, аккуратно убрать все за собой; привести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в порядок свою одежду.</w:t>
      </w:r>
    </w:p>
    <w:p w:rsidR="004A60B1" w:rsidRPr="00CD53DA" w:rsidRDefault="004A60B1" w:rsidP="004A60B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эстетического</w:t>
      </w:r>
      <w:r w:rsidRPr="00CD5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воспитания – становление у ребенка ценностного отношения </w:t>
      </w:r>
      <w:r w:rsidRPr="00CD5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4A60B1" w:rsidRPr="00CD53DA" w:rsidRDefault="004A60B1" w:rsidP="004A60B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4A60B1" w:rsidRPr="00CD53DA" w:rsidRDefault="004A60B1" w:rsidP="004A60B1">
      <w:pPr>
        <w:numPr>
          <w:ilvl w:val="0"/>
          <w:numId w:val="18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выстраивание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взаимосвязи художественно-творческой деятельности самих детей </w:t>
      </w:r>
      <w:r w:rsidRPr="00CD5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 воспитательной работой через развитие восприятия, образных представлений, воображения </w:t>
      </w:r>
      <w:r w:rsidRPr="00CD5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творчества;</w:t>
      </w:r>
    </w:p>
    <w:p w:rsidR="004A60B1" w:rsidRPr="00CD53DA" w:rsidRDefault="004A60B1" w:rsidP="004A60B1">
      <w:pPr>
        <w:numPr>
          <w:ilvl w:val="0"/>
          <w:numId w:val="18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уважительное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отношение к результатам творчества детей, широкое включение </w:t>
      </w:r>
      <w:r w:rsidRPr="00CD5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их произведений в жизнь ДОО;</w:t>
      </w:r>
    </w:p>
    <w:p w:rsidR="004A60B1" w:rsidRPr="00CD53DA" w:rsidRDefault="004A60B1" w:rsidP="004A60B1">
      <w:pPr>
        <w:numPr>
          <w:ilvl w:val="0"/>
          <w:numId w:val="18"/>
        </w:numPr>
        <w:tabs>
          <w:tab w:val="left" w:pos="709"/>
          <w:tab w:val="left" w:pos="993"/>
        </w:tabs>
        <w:suppressAutoHyphens/>
        <w:spacing w:after="0" w:line="276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организацию</w:t>
      </w:r>
      <w:proofErr w:type="gramEnd"/>
      <w:r w:rsidRPr="00CD53D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 xml:space="preserve"> выставок, концертов, создание эстетической развивающей среды и др.;</w:t>
      </w:r>
    </w:p>
    <w:p w:rsidR="004A60B1" w:rsidRPr="00CD53DA" w:rsidRDefault="004A60B1" w:rsidP="004A60B1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формирование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чувства прекрасного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восприятия художественного слова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на русском и родном языке;</w:t>
      </w:r>
    </w:p>
    <w:p w:rsidR="004A60B1" w:rsidRPr="00CD53DA" w:rsidRDefault="004A60B1" w:rsidP="004A60B1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реализация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вариативности содержания, форм и методов работы с детьми по разным направлениям эстетического воспитания.</w:t>
      </w:r>
    </w:p>
    <w:p w:rsidR="004A60B1" w:rsidRPr="00CD53DA" w:rsidRDefault="004A60B1" w:rsidP="004A60B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60B1" w:rsidRDefault="004A60B1" w:rsidP="004A60B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Особенности реализации воспитательного процесса</w:t>
      </w:r>
    </w:p>
    <w:p w:rsidR="003A7C7B" w:rsidRDefault="003A7C7B" w:rsidP="004A60B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 с социальными партнерами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A7C7B" w:rsidTr="003A7C7B">
        <w:tc>
          <w:tcPr>
            <w:tcW w:w="2802" w:type="dxa"/>
          </w:tcPr>
          <w:p w:rsidR="003A7C7B" w:rsidRPr="003A7C7B" w:rsidRDefault="003A7C7B" w:rsidP="003A7C7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партнер</w:t>
            </w:r>
          </w:p>
        </w:tc>
        <w:tc>
          <w:tcPr>
            <w:tcW w:w="6769" w:type="dxa"/>
          </w:tcPr>
          <w:p w:rsidR="003A7C7B" w:rsidRPr="003A7C7B" w:rsidRDefault="003A7C7B" w:rsidP="003A7C7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сотрудничества</w:t>
            </w:r>
          </w:p>
        </w:tc>
      </w:tr>
      <w:tr w:rsidR="003A7C7B" w:rsidTr="003A7C7B">
        <w:tc>
          <w:tcPr>
            <w:tcW w:w="2802" w:type="dxa"/>
          </w:tcPr>
          <w:p w:rsidR="003A7C7B" w:rsidRDefault="003A7C7B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6769" w:type="dxa"/>
          </w:tcPr>
          <w:p w:rsidR="003A7C7B" w:rsidRDefault="003A7C7B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групп, нормативно-правовое обеспечение, содействие в развитии ДОО, профессиональные и творческие конкурсы, консультирование, контрольно-инспекционная деятельность</w:t>
            </w:r>
          </w:p>
        </w:tc>
      </w:tr>
      <w:tr w:rsidR="003A7C7B" w:rsidTr="003A7C7B">
        <w:tc>
          <w:tcPr>
            <w:tcW w:w="2802" w:type="dxa"/>
          </w:tcPr>
          <w:p w:rsidR="003A7C7B" w:rsidRDefault="00FF523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6769" w:type="dxa"/>
          </w:tcPr>
          <w:p w:rsidR="003A7C7B" w:rsidRDefault="00FF523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школой и будущими учителями, совместные родительские собрания, экскурсии,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и занятий</w:t>
            </w:r>
          </w:p>
        </w:tc>
      </w:tr>
      <w:tr w:rsidR="00FF5231" w:rsidTr="003A7C7B">
        <w:tc>
          <w:tcPr>
            <w:tcW w:w="2802" w:type="dxa"/>
          </w:tcPr>
          <w:p w:rsidR="00FF5231" w:rsidRDefault="00FF523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«Центр внешкольной работы»</w:t>
            </w:r>
          </w:p>
        </w:tc>
        <w:tc>
          <w:tcPr>
            <w:tcW w:w="6769" w:type="dxa"/>
          </w:tcPr>
          <w:p w:rsidR="00FF5231" w:rsidRDefault="00FF523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конкурсах, театрализованные представления для воспитанников ДОО</w:t>
            </w:r>
          </w:p>
        </w:tc>
      </w:tr>
      <w:tr w:rsidR="00FF5231" w:rsidTr="003A7C7B">
        <w:tc>
          <w:tcPr>
            <w:tcW w:w="2802" w:type="dxa"/>
          </w:tcPr>
          <w:p w:rsidR="00FF5231" w:rsidRDefault="003E700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6769" w:type="dxa"/>
          </w:tcPr>
          <w:p w:rsidR="00FF5231" w:rsidRDefault="003E700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совместные мероприятия</w:t>
            </w:r>
          </w:p>
        </w:tc>
      </w:tr>
      <w:tr w:rsidR="003E7001" w:rsidTr="003A7C7B">
        <w:tc>
          <w:tcPr>
            <w:tcW w:w="2802" w:type="dxa"/>
          </w:tcPr>
          <w:p w:rsidR="003E7001" w:rsidRPr="003E7001" w:rsidRDefault="003E700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001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3E700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E7001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6769" w:type="dxa"/>
          </w:tcPr>
          <w:p w:rsidR="003E7001" w:rsidRDefault="003E700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участие воспитанников в районных мероприятиях</w:t>
            </w:r>
          </w:p>
        </w:tc>
      </w:tr>
      <w:tr w:rsidR="003E7001" w:rsidTr="003A7C7B">
        <w:tc>
          <w:tcPr>
            <w:tcW w:w="2802" w:type="dxa"/>
          </w:tcPr>
          <w:p w:rsidR="003E7001" w:rsidRPr="003E7001" w:rsidRDefault="003E700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001">
              <w:rPr>
                <w:rFonts w:ascii="Times New Roman" w:hAnsi="Times New Roman" w:cs="Times New Roman"/>
                <w:sz w:val="24"/>
                <w:szCs w:val="24"/>
              </w:rPr>
              <w:t>МБУ «Физкультурно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00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центр «Пировский»</w:t>
            </w:r>
          </w:p>
        </w:tc>
        <w:tc>
          <w:tcPr>
            <w:tcW w:w="6769" w:type="dxa"/>
          </w:tcPr>
          <w:p w:rsidR="003E7001" w:rsidRDefault="003E700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</w:p>
        </w:tc>
      </w:tr>
      <w:tr w:rsidR="003E7001" w:rsidTr="003A7C7B">
        <w:tc>
          <w:tcPr>
            <w:tcW w:w="2802" w:type="dxa"/>
          </w:tcPr>
          <w:p w:rsidR="003E7001" w:rsidRPr="003E7001" w:rsidRDefault="003E700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6769" w:type="dxa"/>
          </w:tcPr>
          <w:p w:rsidR="003E7001" w:rsidRDefault="003E700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детей, консультации специалистов</w:t>
            </w:r>
          </w:p>
        </w:tc>
      </w:tr>
      <w:tr w:rsidR="003E7001" w:rsidTr="003A7C7B">
        <w:tc>
          <w:tcPr>
            <w:tcW w:w="2802" w:type="dxa"/>
          </w:tcPr>
          <w:p w:rsidR="003E7001" w:rsidRDefault="003E700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6769" w:type="dxa"/>
          </w:tcPr>
          <w:p w:rsidR="003E7001" w:rsidRDefault="003E7001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образовательной программы</w:t>
            </w:r>
            <w:r w:rsidR="00F96612">
              <w:rPr>
                <w:rFonts w:ascii="Times New Roman" w:hAnsi="Times New Roman" w:cs="Times New Roman"/>
                <w:sz w:val="24"/>
                <w:szCs w:val="24"/>
              </w:rPr>
              <w:t>, консультации специалистов</w:t>
            </w:r>
          </w:p>
        </w:tc>
      </w:tr>
      <w:tr w:rsidR="00F96612" w:rsidTr="003A7C7B">
        <w:tc>
          <w:tcPr>
            <w:tcW w:w="2802" w:type="dxa"/>
          </w:tcPr>
          <w:p w:rsidR="00F96612" w:rsidRDefault="00F96612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6769" w:type="dxa"/>
          </w:tcPr>
          <w:p w:rsidR="00F96612" w:rsidRDefault="00F96612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проведение занятий сотрудниками ПЧ</w:t>
            </w:r>
          </w:p>
        </w:tc>
      </w:tr>
      <w:tr w:rsidR="00F96612" w:rsidTr="003A7C7B">
        <w:tc>
          <w:tcPr>
            <w:tcW w:w="2802" w:type="dxa"/>
          </w:tcPr>
          <w:p w:rsidR="00F96612" w:rsidRDefault="00F96612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6769" w:type="dxa"/>
          </w:tcPr>
          <w:p w:rsidR="00F96612" w:rsidRDefault="00F96612" w:rsidP="003A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по профилактике детского дорожно-транспортного травматизма</w:t>
            </w:r>
          </w:p>
        </w:tc>
      </w:tr>
    </w:tbl>
    <w:p w:rsidR="003A7C7B" w:rsidRPr="003A7C7B" w:rsidRDefault="003A7C7B" w:rsidP="003A7C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0B1" w:rsidRPr="00CD53DA" w:rsidRDefault="004A60B1" w:rsidP="004A60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 Особенности взаимодействия педагогического коллектива с семьями воспитанников 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 процессе реализации Программы воспитания</w:t>
      </w:r>
    </w:p>
    <w:p w:rsidR="004A60B1" w:rsidRPr="00CD53DA" w:rsidRDefault="004A60B1" w:rsidP="004A60B1">
      <w:pPr>
        <w:pStyle w:val="11"/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4A60B1" w:rsidRPr="00CD53DA" w:rsidRDefault="004A60B1" w:rsidP="004A60B1">
      <w:pPr>
        <w:pStyle w:val="11"/>
        <w:spacing w:line="276" w:lineRule="auto"/>
        <w:ind w:left="0" w:firstLine="709"/>
        <w:jc w:val="both"/>
        <w:rPr>
          <w:sz w:val="24"/>
          <w:szCs w:val="24"/>
        </w:rPr>
      </w:pPr>
      <w:r w:rsidRPr="00CD53DA">
        <w:rPr>
          <w:color w:val="000000"/>
          <w:sz w:val="24"/>
          <w:szCs w:val="24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</w:t>
      </w:r>
    </w:p>
    <w:p w:rsidR="004A60B1" w:rsidRDefault="004A60B1" w:rsidP="00F96612">
      <w:pPr>
        <w:pStyle w:val="11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CD53DA">
        <w:rPr>
          <w:color w:val="000000"/>
          <w:sz w:val="24"/>
          <w:szCs w:val="24"/>
        </w:rPr>
        <w:t>Единство ценностей и готовность к сотрудничеству всех участников образовательных отноше</w:t>
      </w:r>
      <w:r w:rsidR="00F96612">
        <w:rPr>
          <w:color w:val="000000"/>
          <w:sz w:val="24"/>
          <w:szCs w:val="24"/>
        </w:rPr>
        <w:t>ний составляет основу уклада ДОО.</w:t>
      </w:r>
      <w:r w:rsidRPr="00CD53DA">
        <w:rPr>
          <w:color w:val="000000"/>
          <w:sz w:val="24"/>
          <w:szCs w:val="24"/>
        </w:rPr>
        <w:t xml:space="preserve"> </w:t>
      </w:r>
    </w:p>
    <w:p w:rsidR="00F96612" w:rsidRDefault="00F96612" w:rsidP="00F96612">
      <w:pPr>
        <w:pStyle w:val="11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формы и содержание взаимодействия с семьями воспитанников:</w:t>
      </w:r>
    </w:p>
    <w:p w:rsidR="00F96612" w:rsidRDefault="00F96612" w:rsidP="00F96612">
      <w:pPr>
        <w:pStyle w:val="11"/>
        <w:numPr>
          <w:ilvl w:val="0"/>
          <w:numId w:val="39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Анкетирование. Используется с целью</w:t>
      </w:r>
      <w:r w:rsidR="00184FA8">
        <w:rPr>
          <w:color w:val="000000"/>
          <w:sz w:val="24"/>
          <w:szCs w:val="24"/>
        </w:rPr>
        <w:t xml:space="preserve"> изучения семьи, выявления образовательных потребностей и запросов родителей.</w:t>
      </w:r>
    </w:p>
    <w:p w:rsidR="00184FA8" w:rsidRDefault="00184FA8" w:rsidP="00F96612">
      <w:pPr>
        <w:pStyle w:val="11"/>
        <w:numPr>
          <w:ilvl w:val="0"/>
          <w:numId w:val="39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Консультации.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</w:t>
      </w:r>
    </w:p>
    <w:p w:rsidR="00184FA8" w:rsidRDefault="00184FA8" w:rsidP="00F96612">
      <w:pPr>
        <w:pStyle w:val="11"/>
        <w:numPr>
          <w:ilvl w:val="0"/>
          <w:numId w:val="39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Мастер-классы. Активная форма сотрудничества, посредством которой педагог знакомит с практическими действиями решения той или иной задачи.</w:t>
      </w:r>
    </w:p>
    <w:p w:rsidR="00184FA8" w:rsidRDefault="00184FA8" w:rsidP="00F96612">
      <w:pPr>
        <w:pStyle w:val="11"/>
        <w:numPr>
          <w:ilvl w:val="0"/>
          <w:numId w:val="39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Педагогический тренинг. В основе тренинга – проблемные ситуации, практические задания и развивающие упражнения, которые «погружают» родителей в конкретную ситуацию, смоделированную в воспитательных целях. Способствует рефлексии и самооценке родителей по поводу проведенной деятельности.</w:t>
      </w:r>
    </w:p>
    <w:p w:rsidR="00184FA8" w:rsidRDefault="00184FA8" w:rsidP="00F96612">
      <w:pPr>
        <w:pStyle w:val="11"/>
        <w:numPr>
          <w:ilvl w:val="0"/>
          <w:numId w:val="39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Круглый стол. Педагоги привлекают родителей в обсуждение предъявленной темы. Участники </w:t>
      </w:r>
      <w:proofErr w:type="spellStart"/>
      <w:r>
        <w:rPr>
          <w:color w:val="000000"/>
          <w:sz w:val="24"/>
          <w:szCs w:val="24"/>
        </w:rPr>
        <w:t>обмениваютсямнением</w:t>
      </w:r>
      <w:proofErr w:type="spellEnd"/>
      <w:r>
        <w:rPr>
          <w:color w:val="000000"/>
          <w:sz w:val="24"/>
          <w:szCs w:val="24"/>
        </w:rPr>
        <w:t xml:space="preserve"> друг с другом, предлагают свое решение вопроса.</w:t>
      </w:r>
    </w:p>
    <w:p w:rsidR="00184FA8" w:rsidRDefault="00184FA8" w:rsidP="00F96612">
      <w:pPr>
        <w:pStyle w:val="11"/>
        <w:numPr>
          <w:ilvl w:val="0"/>
          <w:numId w:val="39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«Родительская </w:t>
      </w:r>
      <w:r w:rsidR="00001AF9">
        <w:rPr>
          <w:color w:val="000000"/>
          <w:sz w:val="24"/>
          <w:szCs w:val="24"/>
        </w:rPr>
        <w:t xml:space="preserve">почта». В ДОО организована дистанционная форма сотрудничества с родителями. Взаимодействие происходит через мессенджеры </w:t>
      </w:r>
      <w:proofErr w:type="spellStart"/>
      <w:r w:rsidR="00001AF9">
        <w:rPr>
          <w:color w:val="000000"/>
          <w:sz w:val="24"/>
          <w:szCs w:val="24"/>
          <w:lang w:val="en-US"/>
        </w:rPr>
        <w:t>WhatsApp</w:t>
      </w:r>
      <w:proofErr w:type="spellEnd"/>
      <w:r w:rsidR="00001AF9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001AF9">
        <w:rPr>
          <w:color w:val="000000"/>
          <w:sz w:val="24"/>
          <w:szCs w:val="24"/>
          <w:lang w:val="en-US"/>
        </w:rPr>
        <w:t>Viber</w:t>
      </w:r>
      <w:proofErr w:type="spellEnd"/>
      <w:r w:rsidR="00001AF9">
        <w:rPr>
          <w:color w:val="000000"/>
          <w:sz w:val="24"/>
          <w:szCs w:val="24"/>
          <w:lang w:val="en-US"/>
        </w:rPr>
        <w:t>.</w:t>
      </w:r>
    </w:p>
    <w:p w:rsidR="00001AF9" w:rsidRDefault="00001AF9" w:rsidP="00F96612">
      <w:pPr>
        <w:pStyle w:val="11"/>
        <w:numPr>
          <w:ilvl w:val="0"/>
          <w:numId w:val="39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Праздники, фестивали, конкурсы, соревнования. </w:t>
      </w:r>
    </w:p>
    <w:p w:rsidR="00001AF9" w:rsidRDefault="00001AF9" w:rsidP="00F96612">
      <w:pPr>
        <w:pStyle w:val="11"/>
        <w:numPr>
          <w:ilvl w:val="0"/>
          <w:numId w:val="39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Наглядная информация, размещенная на официальном сайте МБДОУ «Ромашка», на информационных стендах для родителей.</w:t>
      </w:r>
    </w:p>
    <w:p w:rsidR="00001AF9" w:rsidRDefault="00001AF9" w:rsidP="00F96612">
      <w:pPr>
        <w:pStyle w:val="11"/>
        <w:numPr>
          <w:ilvl w:val="0"/>
          <w:numId w:val="39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Родительские собрания.</w:t>
      </w:r>
    </w:p>
    <w:p w:rsidR="00001AF9" w:rsidRPr="00CD53DA" w:rsidRDefault="00001AF9" w:rsidP="00F96612">
      <w:pPr>
        <w:pStyle w:val="11"/>
        <w:numPr>
          <w:ilvl w:val="0"/>
          <w:numId w:val="39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Родительский комитет.</w:t>
      </w:r>
    </w:p>
    <w:p w:rsidR="004A60B1" w:rsidRPr="00CD53DA" w:rsidRDefault="00001AF9" w:rsidP="004A60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ОРГАНИЗАЦИОННЫЙ РАЗДЕЛ</w:t>
      </w:r>
    </w:p>
    <w:p w:rsidR="004A60B1" w:rsidRPr="00CD53DA" w:rsidRDefault="004A60B1" w:rsidP="00001AF9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Общие требования к условиям реализации Программы воспитания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виды совместной деятельности. Уклад ОО направлен на сохранение преемственности принципов воспитания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с уровня дошкольного образования на уровень начального общего образования:</w:t>
      </w:r>
    </w:p>
    <w:p w:rsidR="004A60B1" w:rsidRPr="00CD53DA" w:rsidRDefault="004A60B1" w:rsidP="004A60B1">
      <w:pPr>
        <w:pStyle w:val="11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CD53DA">
        <w:rPr>
          <w:color w:val="000000"/>
          <w:sz w:val="24"/>
          <w:szCs w:val="24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4A60B1" w:rsidRPr="00CD53DA" w:rsidRDefault="004A60B1" w:rsidP="004A60B1">
      <w:pPr>
        <w:pStyle w:val="11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CD53DA">
        <w:rPr>
          <w:color w:val="000000"/>
          <w:sz w:val="24"/>
          <w:szCs w:val="24"/>
        </w:rPr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:rsidR="004A60B1" w:rsidRPr="00CD53DA" w:rsidRDefault="004A60B1" w:rsidP="004A60B1">
      <w:pPr>
        <w:pStyle w:val="11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CD53DA">
        <w:rPr>
          <w:color w:val="000000"/>
          <w:sz w:val="24"/>
          <w:szCs w:val="24"/>
        </w:rPr>
        <w:t>Взаимодействие с родителями по вопросам воспитания.</w:t>
      </w:r>
    </w:p>
    <w:p w:rsidR="004A60B1" w:rsidRPr="00CD53DA" w:rsidRDefault="004A60B1" w:rsidP="004A60B1">
      <w:pPr>
        <w:pStyle w:val="11"/>
        <w:numPr>
          <w:ilvl w:val="0"/>
          <w:numId w:val="13"/>
        </w:numPr>
        <w:tabs>
          <w:tab w:val="right" w:pos="993"/>
        </w:tabs>
        <w:spacing w:line="276" w:lineRule="auto"/>
        <w:ind w:left="0" w:firstLine="698"/>
        <w:jc w:val="both"/>
        <w:rPr>
          <w:sz w:val="24"/>
          <w:szCs w:val="24"/>
        </w:rPr>
      </w:pPr>
      <w:r w:rsidRPr="00CD53DA">
        <w:rPr>
          <w:color w:val="000000"/>
          <w:sz w:val="24"/>
          <w:szCs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Уклад задает и удерживает ценности воспитания – как инвариантные, так и </w:t>
      </w:r>
      <w:r w:rsidRPr="00CD53DA">
        <w:rPr>
          <w:rFonts w:ascii="Times New Roman" w:hAnsi="Times New Roman" w:cs="Times New Roman"/>
          <w:i/>
          <w:color w:val="000000"/>
          <w:sz w:val="24"/>
          <w:szCs w:val="24"/>
        </w:rPr>
        <w:t>свои собственные,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4A60B1" w:rsidRPr="00EA1464" w:rsidRDefault="004A60B1" w:rsidP="00EA146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Воспитывающая среда строится по трем линиям:</w:t>
      </w:r>
    </w:p>
    <w:p w:rsidR="004A60B1" w:rsidRPr="00CD53DA" w:rsidRDefault="004A60B1" w:rsidP="004A60B1">
      <w:pPr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взрослого», который создает предметно-образную среду, способствующую воспитанию необходимых качеств;</w:t>
      </w:r>
    </w:p>
    <w:p w:rsidR="004A60B1" w:rsidRPr="00CD53DA" w:rsidRDefault="004A60B1" w:rsidP="004A60B1">
      <w:pPr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4A60B1" w:rsidRPr="00CD53DA" w:rsidRDefault="004A60B1" w:rsidP="004A60B1">
      <w:pPr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ребенка», который самостоятельно действует, творит, получает опыт деятельности,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в особенности – игровой.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0B1" w:rsidRPr="00CD53DA" w:rsidRDefault="004A60B1" w:rsidP="004A60B1">
      <w:pPr>
        <w:tabs>
          <w:tab w:val="left" w:pos="993"/>
        </w:tabs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Взаимодействия взрослого с детьми. События ДОО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Этот процесс происходит стихийно, но для того, чтобы вести воспитательную работу, он должен быть направлен взрослым.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Воспитательное событие – это спроектированная взрослым образовательная ситуация.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Проектирование событий в ДОО возможно в следующих формах:</w:t>
      </w:r>
    </w:p>
    <w:p w:rsidR="004A60B1" w:rsidRPr="00CD53DA" w:rsidRDefault="004A60B1" w:rsidP="004A60B1">
      <w:pPr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и реализация значимых событий в ведущих видах деятельности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(детско-взрослый спектакль, построение эксперимента, совместное конструирование, спортивные игры и др.);</w:t>
      </w:r>
    </w:p>
    <w:p w:rsidR="004A60B1" w:rsidRPr="00CD53DA" w:rsidRDefault="004A60B1" w:rsidP="004A60B1">
      <w:pPr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проектирование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встреч, общения детей со старшими, младшими, ровесниками,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взрослыми, с носителями </w:t>
      </w:r>
      <w:proofErr w:type="spell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4A60B1" w:rsidRPr="00CD53DA" w:rsidRDefault="004A60B1" w:rsidP="004A60B1">
      <w:pPr>
        <w:numPr>
          <w:ilvl w:val="0"/>
          <w:numId w:val="26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DA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proofErr w:type="gramEnd"/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детско-взрослых проектов (празднование Дня Победы 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с приглашением ветеранов, «Театр в детском саду» – показ спектакля для детей из соседнего детского сада и т. д.).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в целом, с подгруппами детей, с каждым ребенком.</w:t>
      </w:r>
    </w:p>
    <w:p w:rsidR="004A60B1" w:rsidRPr="00CD53DA" w:rsidRDefault="004A60B1" w:rsidP="004A60B1">
      <w:pPr>
        <w:spacing w:line="276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A60B1" w:rsidRPr="00CD53DA" w:rsidRDefault="004A60B1" w:rsidP="004A60B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3.3. Организация </w:t>
      </w:r>
      <w:r w:rsidR="00EA146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развивающей </w:t>
      </w:r>
      <w:r w:rsidRPr="00CD53D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предметно-пространственной среды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Предметно-пространственная среда (далее – </w:t>
      </w:r>
      <w:r w:rsidR="00EA1464">
        <w:rPr>
          <w:rFonts w:ascii="Times New Roman" w:hAnsi="Times New Roman" w:cs="Times New Roman"/>
          <w:iCs/>
          <w:color w:val="000000"/>
          <w:sz w:val="24"/>
          <w:szCs w:val="24"/>
        </w:rPr>
        <w:t>РППС) отражает</w:t>
      </w: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специфику</w:t>
      </w:r>
      <w:r w:rsidR="00EA146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ОО и включает:</w:t>
      </w:r>
    </w:p>
    <w:p w:rsidR="004A60B1" w:rsidRPr="00CD53DA" w:rsidRDefault="004A60B1" w:rsidP="004A60B1">
      <w:pPr>
        <w:pStyle w:val="11"/>
        <w:numPr>
          <w:ilvl w:val="0"/>
          <w:numId w:val="8"/>
        </w:numPr>
        <w:tabs>
          <w:tab w:val="right" w:pos="993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CD53DA">
        <w:rPr>
          <w:iCs/>
          <w:color w:val="000000"/>
          <w:sz w:val="24"/>
          <w:szCs w:val="24"/>
        </w:rPr>
        <w:t>оформление</w:t>
      </w:r>
      <w:proofErr w:type="gramEnd"/>
      <w:r w:rsidRPr="00CD53DA">
        <w:rPr>
          <w:iCs/>
          <w:color w:val="000000"/>
          <w:sz w:val="24"/>
          <w:szCs w:val="24"/>
        </w:rPr>
        <w:t xml:space="preserve"> помещений;</w:t>
      </w:r>
    </w:p>
    <w:p w:rsidR="004A60B1" w:rsidRPr="00CD53DA" w:rsidRDefault="004A60B1" w:rsidP="004A60B1">
      <w:pPr>
        <w:pStyle w:val="11"/>
        <w:numPr>
          <w:ilvl w:val="0"/>
          <w:numId w:val="8"/>
        </w:numPr>
        <w:tabs>
          <w:tab w:val="right" w:pos="993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CD53DA">
        <w:rPr>
          <w:iCs/>
          <w:color w:val="000000"/>
          <w:sz w:val="24"/>
          <w:szCs w:val="24"/>
        </w:rPr>
        <w:t>оборудование</w:t>
      </w:r>
      <w:proofErr w:type="gramEnd"/>
      <w:r w:rsidRPr="00CD53DA">
        <w:rPr>
          <w:iCs/>
          <w:color w:val="000000"/>
          <w:sz w:val="24"/>
          <w:szCs w:val="24"/>
        </w:rPr>
        <w:t>;</w:t>
      </w:r>
    </w:p>
    <w:p w:rsidR="004A60B1" w:rsidRPr="00CD53DA" w:rsidRDefault="004A60B1" w:rsidP="004A60B1">
      <w:pPr>
        <w:pStyle w:val="11"/>
        <w:numPr>
          <w:ilvl w:val="0"/>
          <w:numId w:val="8"/>
        </w:numPr>
        <w:tabs>
          <w:tab w:val="right" w:pos="993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CD53DA">
        <w:rPr>
          <w:iCs/>
          <w:color w:val="000000"/>
          <w:sz w:val="24"/>
          <w:szCs w:val="24"/>
        </w:rPr>
        <w:t>игрушки</w:t>
      </w:r>
      <w:proofErr w:type="gramEnd"/>
      <w:r w:rsidRPr="00CD53DA">
        <w:rPr>
          <w:iCs/>
          <w:color w:val="000000"/>
          <w:sz w:val="24"/>
          <w:szCs w:val="24"/>
        </w:rPr>
        <w:t>.</w:t>
      </w:r>
    </w:p>
    <w:p w:rsidR="004A60B1" w:rsidRPr="00CD53DA" w:rsidRDefault="00EA1464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РППС отражает</w:t>
      </w:r>
      <w:r w:rsidR="004A60B1"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ценности, на которых строится прогр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амма воспитания,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br/>
        <w:t>способствует</w:t>
      </w:r>
      <w:r w:rsidR="004A60B1"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их принятию и раскрытию ребенком.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>Среда включает знаки и символы госуд</w:t>
      </w:r>
      <w:r w:rsidR="00EA146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арства, региона </w:t>
      </w: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>и организации.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Среда должна быть </w:t>
      </w:r>
      <w:proofErr w:type="spellStart"/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>экологичной</w:t>
      </w:r>
      <w:proofErr w:type="spellEnd"/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>природосообразной</w:t>
      </w:r>
      <w:proofErr w:type="spellEnd"/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безопасной.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</w:t>
      </w:r>
      <w:r w:rsidR="00EA146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ультаты труда ребенка отражены и сохранены </w:t>
      </w: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>в среде.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>Среда предоставляет ребенку возможность погружени</w:t>
      </w:r>
      <w:r w:rsidR="00EA146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 в культуру России, знакомства </w:t>
      </w: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>с особенностями региональной культурной т</w:t>
      </w:r>
      <w:r w:rsidR="00EA146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радиции. 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Игрушки, </w:t>
      </w:r>
      <w:r w:rsidR="00EA1464">
        <w:rPr>
          <w:rFonts w:ascii="Times New Roman" w:hAnsi="Times New Roman" w:cs="Times New Roman"/>
          <w:iCs/>
          <w:color w:val="000000"/>
          <w:sz w:val="24"/>
          <w:szCs w:val="24"/>
        </w:rPr>
        <w:t>материалы и оборудование соответствуют</w:t>
      </w:r>
      <w:r w:rsidRPr="00CD53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возрастным задачам воспитания детей дошкольного возраста.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A60B1" w:rsidRPr="00CD53DA" w:rsidRDefault="004A60B1" w:rsidP="004A60B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 Кадровое обеспечение воспитательного процесса</w:t>
      </w:r>
    </w:p>
    <w:p w:rsidR="004A60B1" w:rsidRDefault="00253724" w:rsidP="004A60B1">
      <w:pPr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Процесс воспитания – процесс комплексный. Комплексность в данном контексте означает единство целей, задач, содержания, форм и методов воспитательного процесса, подчиненное идее целостности формирования личности.</w:t>
      </w:r>
    </w:p>
    <w:p w:rsidR="00253724" w:rsidRDefault="00253724" w:rsidP="004A60B1">
      <w:pPr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Комплексный характер воспитательного процесса требует соблюдения целого ряда важных педагогических требований, тщательной организации взаимодействия между воспитателями и воспитанниками. </w:t>
      </w:r>
    </w:p>
    <w:p w:rsidR="00253724" w:rsidRDefault="00253724" w:rsidP="004A60B1">
      <w:pPr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Уровень профессиональной подготовленности педагогов, их мастерство, умение руководить процессом также оказывают большое влияние на ход и результаты воспитательного процесса. </w:t>
      </w:r>
      <w:r w:rsidR="00CF70F8">
        <w:rPr>
          <w:rFonts w:ascii="Times New Roman" w:hAnsi="Times New Roman" w:cs="Times New Roman"/>
          <w:iCs/>
          <w:color w:val="000000"/>
          <w:sz w:val="24"/>
          <w:szCs w:val="24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F70F8" w:rsidTr="00CF70F8">
        <w:tc>
          <w:tcPr>
            <w:tcW w:w="2943" w:type="dxa"/>
          </w:tcPr>
          <w:p w:rsidR="00CF70F8" w:rsidRPr="00CF70F8" w:rsidRDefault="00CF70F8" w:rsidP="00CF7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6628" w:type="dxa"/>
          </w:tcPr>
          <w:p w:rsidR="00CF70F8" w:rsidRPr="00CF70F8" w:rsidRDefault="00CF70F8" w:rsidP="00CF7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F70F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CF70F8" w:rsidTr="00CF70F8">
        <w:tc>
          <w:tcPr>
            <w:tcW w:w="2943" w:type="dxa"/>
          </w:tcPr>
          <w:p w:rsidR="00CF70F8" w:rsidRDefault="00CF70F8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Заведующий детским садом</w:t>
            </w:r>
          </w:p>
        </w:tc>
        <w:tc>
          <w:tcPr>
            <w:tcW w:w="6628" w:type="dxa"/>
          </w:tcPr>
          <w:p w:rsidR="00CF70F8" w:rsidRDefault="00CF70F8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управление воспитательной деятельностью на уровне ДОУ</w:t>
            </w:r>
          </w:p>
          <w:p w:rsidR="00CF70F8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создание условий, позволяющих</w:t>
            </w:r>
            <w:r w:rsidR="00CF70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педагогическому коллективу реализовать воспитательную деятельность</w:t>
            </w:r>
          </w:p>
          <w:p w:rsidR="00CF70F8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мотивирование</w:t>
            </w:r>
            <w:r w:rsidR="00CF70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педагогов к участию в разработке и реализации разнообразных образовательных и социально значимых проектов</w:t>
            </w:r>
          </w:p>
          <w:p w:rsidR="00CF70F8" w:rsidRDefault="00CF70F8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AB07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 за исполнением управленческих решений по воспитательной деятельности</w:t>
            </w:r>
          </w:p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стимулирование активной воспитательной деятельности педагогов</w:t>
            </w:r>
          </w:p>
        </w:tc>
      </w:tr>
      <w:tr w:rsidR="00AB0762" w:rsidTr="00CF70F8">
        <w:tc>
          <w:tcPr>
            <w:tcW w:w="2943" w:type="dxa"/>
          </w:tcPr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628" w:type="dxa"/>
          </w:tcPr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анализ итогов воспитательной деятельности</w:t>
            </w:r>
          </w:p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планирование воспитательной деятельности</w:t>
            </w:r>
          </w:p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наполнение сайта ДОУ информацией</w:t>
            </w:r>
          </w:p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организационно-методическое сопровождение</w:t>
            </w:r>
          </w:p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развитие сотрудничества с социальными партнерами</w:t>
            </w:r>
          </w:p>
        </w:tc>
      </w:tr>
      <w:tr w:rsidR="00AB0762" w:rsidTr="00CF70F8">
        <w:tc>
          <w:tcPr>
            <w:tcW w:w="2943" w:type="dxa"/>
          </w:tcPr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Воспитатель</w:t>
            </w:r>
          </w:p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Музыкальный руководитель</w:t>
            </w:r>
          </w:p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6628" w:type="dxa"/>
          </w:tcPr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формирование у воспитанников активной гражданской позиции, сохранение и преумножение нравственных, культурных и научных ценностей в условиях современной жизни, сохранение традиций ДОУ</w:t>
            </w:r>
          </w:p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внедрение здорового образа жизни</w:t>
            </w:r>
          </w:p>
          <w:p w:rsidR="00AB0762" w:rsidRDefault="00AB0762" w:rsidP="004A60B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организация участия воспитанников в мероприятиях</w:t>
            </w:r>
          </w:p>
        </w:tc>
      </w:tr>
    </w:tbl>
    <w:p w:rsidR="00CF70F8" w:rsidRPr="00253724" w:rsidRDefault="00CF70F8" w:rsidP="004A60B1">
      <w:pPr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A60B1" w:rsidRPr="00CD53DA" w:rsidRDefault="004A60B1" w:rsidP="004A60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 Нормативно-методическое обеспечение реализации Программы воспитания</w:t>
      </w:r>
    </w:p>
    <w:p w:rsidR="004A60B1" w:rsidRPr="00CD53DA" w:rsidRDefault="004A60B1" w:rsidP="004A60B1">
      <w:pPr>
        <w:tabs>
          <w:tab w:val="righ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данном разделе должны быть представлены решения на уровне ДОО по внесению изменений в должностные инструкции педагогических работников, ведению договорных отношений, сетевой форме организации образовательного процесса, сотрудничеству с другими организациями (в том числе с организациями дополнительного образования и культуры, некоммерческими организациями). Представляются ссылки на локальные нормативные акты, </w:t>
      </w:r>
      <w:r w:rsidRPr="00CD53D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 которые вносятся изменения в связи с внедрением рабочей программы воспитания (в том числе на Программу развития образовательной организации).</w:t>
      </w:r>
    </w:p>
    <w:p w:rsidR="004A60B1" w:rsidRPr="00CD53DA" w:rsidRDefault="004A60B1" w:rsidP="004A60B1">
      <w:pPr>
        <w:tabs>
          <w:tab w:val="righ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Должен быть представлен Перечень локальных правовых документов </w:t>
      </w:r>
      <w:proofErr w:type="gramStart"/>
      <w:r w:rsidRPr="00CD53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ДОО,</w:t>
      </w:r>
      <w:r w:rsidRPr="00CD53D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в</w:t>
      </w:r>
      <w:proofErr w:type="gramEnd"/>
      <w:r w:rsidRPr="00CD53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которые вносятся изменения в соответствии с рабочей программой воспитания.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60B1" w:rsidRPr="00CD53DA" w:rsidRDefault="004A60B1" w:rsidP="004A60B1">
      <w:pPr>
        <w:pStyle w:val="1"/>
        <w:numPr>
          <w:ilvl w:val="0"/>
          <w:numId w:val="0"/>
        </w:numPr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3.6.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4A60B1" w:rsidRPr="00CD53DA" w:rsidRDefault="004A60B1" w:rsidP="004A60B1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уровне уклада: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 xml:space="preserve"> 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уровне воспитывающих сред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>: ППС строится как максимально доступная для детей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уровне общности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и сотрудничества в совместной деятельности.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уровне деятельностей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>: педагогическое проектирование совместной деятельности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и ответственность каждого ребенка в социальной ситуации его развития.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уровне событий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t>: проектирование педагогами ритмов жизни, праздников и общих дел</w:t>
      </w:r>
      <w:r w:rsidRPr="00CD53DA">
        <w:rPr>
          <w:rFonts w:ascii="Times New Roman" w:hAnsi="Times New Roman" w:cs="Times New Roman"/>
          <w:color w:val="000000"/>
          <w:sz w:val="24"/>
          <w:szCs w:val="24"/>
        </w:rPr>
        <w:br/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4A60B1" w:rsidRPr="00CD53DA" w:rsidRDefault="004A60B1" w:rsidP="004A60B1">
      <w:pPr>
        <w:pStyle w:val="11"/>
        <w:tabs>
          <w:tab w:val="left" w:pos="85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D53DA">
        <w:rPr>
          <w:color w:val="000000"/>
          <w:sz w:val="24"/>
          <w:szCs w:val="24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4A60B1" w:rsidRPr="00CD53DA" w:rsidRDefault="004A60B1" w:rsidP="004A60B1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полноценное</w:t>
      </w:r>
      <w:proofErr w:type="gramEnd"/>
      <w:r w:rsidRPr="00CD53DA">
        <w:rPr>
          <w:color w:val="000000"/>
          <w:sz w:val="24"/>
          <w:szCs w:val="24"/>
        </w:rPr>
        <w:t xml:space="preserve"> проживание ребенком всех этапов детства (младенческого, раннего </w:t>
      </w:r>
      <w:r w:rsidRPr="00CD53DA">
        <w:rPr>
          <w:color w:val="000000"/>
          <w:sz w:val="24"/>
          <w:szCs w:val="24"/>
        </w:rPr>
        <w:br/>
        <w:t>и дошкольного возраста), обогащение (амплификация) детского развития;</w:t>
      </w:r>
    </w:p>
    <w:p w:rsidR="004A60B1" w:rsidRPr="00CD53DA" w:rsidRDefault="004A60B1" w:rsidP="004A60B1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построение</w:t>
      </w:r>
      <w:proofErr w:type="gramEnd"/>
      <w:r w:rsidRPr="00CD53DA">
        <w:rPr>
          <w:color w:val="000000"/>
          <w:sz w:val="24"/>
          <w:szCs w:val="24"/>
        </w:rPr>
        <w:t xml:space="preserve">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4A60B1" w:rsidRPr="00CD53DA" w:rsidRDefault="004A60B1" w:rsidP="004A60B1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содействие</w:t>
      </w:r>
      <w:proofErr w:type="gramEnd"/>
      <w:r w:rsidRPr="00CD53DA">
        <w:rPr>
          <w:color w:val="000000"/>
          <w:sz w:val="24"/>
          <w:szCs w:val="24"/>
        </w:rPr>
        <w:t xml:space="preserve"> и сотрудничество детей и взрослых, признание ребенка полноценным участником (субъектом) образовательных отношений;</w:t>
      </w:r>
    </w:p>
    <w:p w:rsidR="004A60B1" w:rsidRPr="00CD53DA" w:rsidRDefault="004A60B1" w:rsidP="004A60B1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формирование</w:t>
      </w:r>
      <w:proofErr w:type="gramEnd"/>
      <w:r w:rsidRPr="00CD53DA">
        <w:rPr>
          <w:color w:val="000000"/>
          <w:sz w:val="24"/>
          <w:szCs w:val="24"/>
        </w:rPr>
        <w:t xml:space="preserve"> и поддержка инициативы детей в различных видах детской деятельности;</w:t>
      </w:r>
    </w:p>
    <w:p w:rsidR="004A60B1" w:rsidRPr="00CD53DA" w:rsidRDefault="004A60B1" w:rsidP="004A60B1">
      <w:pPr>
        <w:pStyle w:val="11"/>
        <w:numPr>
          <w:ilvl w:val="0"/>
          <w:numId w:val="2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активное</w:t>
      </w:r>
      <w:proofErr w:type="gramEnd"/>
      <w:r w:rsidRPr="00CD53DA">
        <w:rPr>
          <w:color w:val="000000"/>
          <w:sz w:val="24"/>
          <w:szCs w:val="24"/>
        </w:rPr>
        <w:t xml:space="preserve"> привлечение ближайшего социального окружения к воспитанию ребенка.</w:t>
      </w:r>
    </w:p>
    <w:p w:rsidR="004A60B1" w:rsidRPr="00CD53DA" w:rsidRDefault="004A60B1" w:rsidP="004A60B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3DA">
        <w:rPr>
          <w:rFonts w:ascii="Times New Roman" w:hAnsi="Times New Roman" w:cs="Times New Roman"/>
          <w:color w:val="000000"/>
          <w:sz w:val="24"/>
          <w:szCs w:val="24"/>
        </w:rPr>
        <w:t>Задачами воспитания детей с ОВЗ в условиях дошкольной образовательной организации являются:</w:t>
      </w:r>
    </w:p>
    <w:p w:rsidR="004A60B1" w:rsidRPr="00CD53DA" w:rsidRDefault="004A60B1" w:rsidP="004A60B1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формирование</w:t>
      </w:r>
      <w:proofErr w:type="gramEnd"/>
      <w:r w:rsidRPr="00CD53DA">
        <w:rPr>
          <w:color w:val="000000"/>
          <w:sz w:val="24"/>
          <w:szCs w:val="24"/>
        </w:rPr>
        <w:t xml:space="preserve">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  <w:r w:rsidRPr="00CD53DA">
        <w:rPr>
          <w:color w:val="000000"/>
          <w:sz w:val="24"/>
          <w:szCs w:val="24"/>
        </w:rPr>
        <w:br/>
        <w:t>и ответственности;</w:t>
      </w:r>
    </w:p>
    <w:p w:rsidR="004A60B1" w:rsidRPr="00CD53DA" w:rsidRDefault="004A60B1" w:rsidP="004A60B1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формирование</w:t>
      </w:r>
      <w:proofErr w:type="gramEnd"/>
      <w:r w:rsidRPr="00CD53DA">
        <w:rPr>
          <w:color w:val="000000"/>
          <w:sz w:val="24"/>
          <w:szCs w:val="24"/>
        </w:rPr>
        <w:t xml:space="preserve"> доброжелательного отношения к детям с ОВЗ и их семьям со стороны всех участников образовательных отношений;</w:t>
      </w:r>
    </w:p>
    <w:p w:rsidR="004A60B1" w:rsidRPr="00CD53DA" w:rsidRDefault="004A60B1" w:rsidP="004A60B1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обеспечение</w:t>
      </w:r>
      <w:proofErr w:type="gramEnd"/>
      <w:r w:rsidRPr="00CD53DA">
        <w:rPr>
          <w:color w:val="000000"/>
          <w:sz w:val="24"/>
          <w:szCs w:val="24"/>
        </w:rPr>
        <w:t xml:space="preserve"> психолого-педагогической поддержки семье ребенка с особенностями</w:t>
      </w:r>
      <w:r w:rsidRPr="00CD53DA">
        <w:rPr>
          <w:color w:val="000000"/>
          <w:sz w:val="24"/>
          <w:szCs w:val="24"/>
        </w:rPr>
        <w:br/>
        <w:t>в развитии и содействие повышению уровня педагогической компетентности родителей;</w:t>
      </w:r>
    </w:p>
    <w:p w:rsidR="004A60B1" w:rsidRPr="00CD53DA" w:rsidRDefault="004A60B1" w:rsidP="004A60B1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обеспечение</w:t>
      </w:r>
      <w:proofErr w:type="gramEnd"/>
      <w:r w:rsidRPr="00CD53DA">
        <w:rPr>
          <w:color w:val="000000"/>
          <w:sz w:val="24"/>
          <w:szCs w:val="24"/>
        </w:rPr>
        <w:t xml:space="preserve"> эмоционально-положительного взаимодействия детей с окружающими</w:t>
      </w:r>
      <w:r w:rsidRPr="00CD53DA">
        <w:rPr>
          <w:color w:val="000000"/>
          <w:sz w:val="24"/>
          <w:szCs w:val="24"/>
        </w:rPr>
        <w:br/>
        <w:t>в целях их успешной адаптации и интеграции в общество;</w:t>
      </w:r>
    </w:p>
    <w:p w:rsidR="004A60B1" w:rsidRPr="00CD53DA" w:rsidRDefault="004A60B1" w:rsidP="004A60B1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расширение</w:t>
      </w:r>
      <w:proofErr w:type="gramEnd"/>
      <w:r w:rsidRPr="00CD53DA">
        <w:rPr>
          <w:color w:val="000000"/>
          <w:sz w:val="24"/>
          <w:szCs w:val="24"/>
        </w:rPr>
        <w:t xml:space="preserve"> у детей с различными нарушениями развития знаний и представлений</w:t>
      </w:r>
      <w:r w:rsidRPr="00CD53DA">
        <w:rPr>
          <w:color w:val="000000"/>
          <w:sz w:val="24"/>
          <w:szCs w:val="24"/>
        </w:rPr>
        <w:br/>
        <w:t>об окружающем мире;</w:t>
      </w:r>
    </w:p>
    <w:p w:rsidR="004A60B1" w:rsidRPr="00CD53DA" w:rsidRDefault="004A60B1" w:rsidP="004A60B1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взаимодействие</w:t>
      </w:r>
      <w:proofErr w:type="gramEnd"/>
      <w:r w:rsidRPr="00CD53DA">
        <w:rPr>
          <w:color w:val="000000"/>
          <w:sz w:val="24"/>
          <w:szCs w:val="24"/>
        </w:rPr>
        <w:t xml:space="preserve"> с семьей для обеспечения полноценного развития детей с ОВЗ;</w:t>
      </w:r>
    </w:p>
    <w:p w:rsidR="004A60B1" w:rsidRPr="00CD53DA" w:rsidRDefault="004A60B1" w:rsidP="004A60B1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охрана</w:t>
      </w:r>
      <w:proofErr w:type="gramEnd"/>
      <w:r w:rsidRPr="00CD53DA">
        <w:rPr>
          <w:color w:val="000000"/>
          <w:sz w:val="24"/>
          <w:szCs w:val="24"/>
        </w:rPr>
        <w:t xml:space="preserve"> и укрепление физического и психического здоровья детей, в том числе</w:t>
      </w:r>
      <w:r w:rsidRPr="00CD53DA">
        <w:rPr>
          <w:color w:val="000000"/>
          <w:sz w:val="24"/>
          <w:szCs w:val="24"/>
        </w:rPr>
        <w:br/>
        <w:t>их эмоционального благополучия;</w:t>
      </w:r>
    </w:p>
    <w:p w:rsidR="004A60B1" w:rsidRPr="00CD53DA" w:rsidRDefault="004A60B1" w:rsidP="004A60B1">
      <w:pPr>
        <w:pStyle w:val="11"/>
        <w:numPr>
          <w:ilvl w:val="0"/>
          <w:numId w:val="3"/>
        </w:numPr>
        <w:tabs>
          <w:tab w:val="left" w:pos="709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CD53DA">
        <w:rPr>
          <w:color w:val="000000"/>
          <w:sz w:val="24"/>
          <w:szCs w:val="24"/>
        </w:rPr>
        <w:t>объединение</w:t>
      </w:r>
      <w:proofErr w:type="gramEnd"/>
      <w:r w:rsidRPr="00CD53DA">
        <w:rPr>
          <w:color w:val="000000"/>
          <w:sz w:val="24"/>
          <w:szCs w:val="24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4A60B1" w:rsidRPr="00CD53DA" w:rsidRDefault="004A60B1" w:rsidP="004A60B1">
      <w:pPr>
        <w:pStyle w:val="11"/>
        <w:tabs>
          <w:tab w:val="left" w:pos="709"/>
          <w:tab w:val="left" w:pos="993"/>
        </w:tabs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6B36FC" w:rsidRDefault="006B36FC" w:rsidP="004A60B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6FC" w:rsidRDefault="006B36FC" w:rsidP="004A60B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6FC" w:rsidRDefault="006B36FC" w:rsidP="004A60B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6FC" w:rsidRDefault="006B36FC" w:rsidP="004A60B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6FC" w:rsidRDefault="006B36FC" w:rsidP="004A60B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6FC" w:rsidRDefault="006B36FC" w:rsidP="004A60B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6FC" w:rsidRDefault="006B36FC" w:rsidP="004A60B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6FC" w:rsidRDefault="006B36FC" w:rsidP="006B36FC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6FC" w:rsidRDefault="006B36FC" w:rsidP="006B36FC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E70" w:rsidRDefault="00B47E70" w:rsidP="006B36FC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E70" w:rsidRDefault="00B47E70" w:rsidP="006B36FC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E70" w:rsidRDefault="00B47E70" w:rsidP="006B36FC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E70" w:rsidRDefault="00B47E70" w:rsidP="006B36FC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E70" w:rsidRDefault="00B47E70" w:rsidP="006B36FC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E70" w:rsidRDefault="00B47E70" w:rsidP="006B36FC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E70" w:rsidRDefault="00B47E70" w:rsidP="006B36FC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E70" w:rsidRDefault="00B47E70" w:rsidP="006B36FC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E70" w:rsidRDefault="00B47E70" w:rsidP="006B36FC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6FC" w:rsidRPr="00CD53DA" w:rsidRDefault="006B36FC" w:rsidP="006B36F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3.7.  К</w:t>
      </w:r>
      <w:r w:rsidRPr="00CD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алендарный план воспитательной работы</w:t>
      </w:r>
    </w:p>
    <w:p w:rsidR="006B36FC" w:rsidRDefault="006B36FC" w:rsidP="004A60B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6FC" w:rsidRPr="006B36FC" w:rsidRDefault="006B36FC" w:rsidP="006B36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6FC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МБДОУ "Ромашка" на 2021-2022 учебный год</w:t>
      </w:r>
    </w:p>
    <w:p w:rsidR="006B36FC" w:rsidRPr="006B36FC" w:rsidRDefault="006B36FC" w:rsidP="006B3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872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34"/>
        <w:gridCol w:w="851"/>
        <w:gridCol w:w="850"/>
        <w:gridCol w:w="10795"/>
      </w:tblGrid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0795" w:type="dxa"/>
          </w:tcPr>
          <w:p w:rsidR="006B36FC" w:rsidRPr="006B36FC" w:rsidRDefault="006B36FC" w:rsidP="00B4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B36FC" w:rsidRPr="006B36FC" w:rsidTr="00B47E70">
        <w:tc>
          <w:tcPr>
            <w:tcW w:w="534" w:type="dxa"/>
            <w:vMerge w:val="restart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36FC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r w:rsidRPr="006B36FC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Pr="006B36FC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6B36FC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6B36FC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r w:rsidRPr="006B36FC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 w:rsidRPr="006B36FC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старшей, подготовительной и разновозрастной группы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47E70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6B36FC" w:rsidRPr="006B36FC" w:rsidTr="00B47E70">
        <w:tc>
          <w:tcPr>
            <w:tcW w:w="534" w:type="dxa"/>
            <w:vMerge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06-10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  <w:vMerge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Что у осени в корзинке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6B36FC" w:rsidRPr="006B36FC" w:rsidTr="00B47E70">
        <w:tc>
          <w:tcPr>
            <w:tcW w:w="534" w:type="dxa"/>
            <w:vMerge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Музыкальны руководитель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FC" w:rsidRPr="006B36FC" w:rsidTr="00B47E70">
        <w:tc>
          <w:tcPr>
            <w:tcW w:w="534" w:type="dxa"/>
            <w:vMerge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6B36FC" w:rsidRPr="006B36FC" w:rsidTr="00B47E70">
        <w:tc>
          <w:tcPr>
            <w:tcW w:w="534" w:type="dxa"/>
            <w:vMerge w:val="restart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6FC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r w:rsidRPr="006B36FC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r w:rsidRPr="006B36FC">
              <w:rPr>
                <w:rFonts w:ascii="Times New Roman" w:hAnsi="Times New Roman" w:cs="Times New Roman"/>
                <w:sz w:val="24"/>
                <w:szCs w:val="24"/>
              </w:rPr>
              <w:br/>
              <w:t>Я</w:t>
            </w:r>
            <w:r w:rsidRPr="006B36FC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r w:rsidRPr="006B36FC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 w:rsidRPr="006B36FC">
              <w:rPr>
                <w:rFonts w:ascii="Times New Roman" w:hAnsi="Times New Roman" w:cs="Times New Roman"/>
                <w:sz w:val="24"/>
                <w:szCs w:val="24"/>
              </w:rPr>
              <w:br/>
              <w:t>Ь</w:t>
            </w: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  <w:vMerge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Всемирный день животных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  <w:vMerge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05-08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Откуда хлеб пришел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  <w:vMerge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Лес и его дары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  <w:vMerge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proofErr w:type="spellStart"/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. Опыты и эксперименты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  <w:vMerge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  <w:vMerge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бумаги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rPr>
          <w:trHeight w:val="2544"/>
        </w:trPr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gramEnd"/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</w:t>
            </w:r>
            <w:proofErr w:type="spellStart"/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8-12.10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Наша Родина-Россия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15-19.11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День рождение Деда Мороза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Быт семьи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29-2.12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Едем, плывем, летим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День инвалида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6-10.12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Здравствуй Зимушка-зима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13.-17.12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Человек и мир вещей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День чая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20-30.12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10-14.01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Всемирный день Спасибо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День рождения Шарля Перро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17-20.01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объятий 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Всемирный день снега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1-11.02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</w:t>
            </w:r>
            <w:proofErr w:type="spellStart"/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21.-25.02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День блина (Масленица)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День кошек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2-5.03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9-11.03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14-18.03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Книги я люблю читать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21-25.03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28-1.04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спорта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11-15.04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18-22.04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25-29.04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Осторожно огонь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4-6.05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Неделя воинской славы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11-13.05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Волшебница вода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16-20.05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851" w:type="dxa"/>
          </w:tcPr>
          <w:p w:rsidR="006B36FC" w:rsidRPr="006B36FC" w:rsidRDefault="006B36FC" w:rsidP="006B36F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День полотенца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6FC" w:rsidRPr="006B36FC" w:rsidRDefault="006B36FC" w:rsidP="006B36F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6FC" w:rsidRPr="006B36FC" w:rsidRDefault="006B36FC" w:rsidP="006B36F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Всемирный день молока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B36FC" w:rsidRPr="006B36FC" w:rsidTr="00B47E70">
        <w:tc>
          <w:tcPr>
            <w:tcW w:w="5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1134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6FC" w:rsidRPr="006B36FC" w:rsidRDefault="006B36FC" w:rsidP="006B36F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850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0795" w:type="dxa"/>
          </w:tcPr>
          <w:p w:rsidR="006B36FC" w:rsidRPr="006B36FC" w:rsidRDefault="006B36FC" w:rsidP="006B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6B36FC" w:rsidRPr="006B36FC" w:rsidRDefault="006B36FC" w:rsidP="006B3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0B1" w:rsidRPr="00CD53DA" w:rsidRDefault="004A60B1" w:rsidP="00CD5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A60B1" w:rsidRPr="00CD53DA" w:rsidSect="006B3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FC" w:rsidRDefault="006B36FC" w:rsidP="004A60B1">
      <w:pPr>
        <w:spacing w:after="0" w:line="240" w:lineRule="auto"/>
      </w:pPr>
      <w:r>
        <w:separator/>
      </w:r>
    </w:p>
  </w:endnote>
  <w:endnote w:type="continuationSeparator" w:id="0">
    <w:p w:rsidR="006B36FC" w:rsidRDefault="006B36FC" w:rsidP="004A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FC" w:rsidRDefault="006B36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9296281"/>
      <w:docPartObj>
        <w:docPartGallery w:val="Page Numbers (Bottom of Page)"/>
        <w:docPartUnique/>
      </w:docPartObj>
    </w:sdtPr>
    <w:sdtContent>
      <w:p w:rsidR="006B36FC" w:rsidRDefault="006B36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7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36FC" w:rsidRDefault="006B36F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FC" w:rsidRDefault="006B36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FC" w:rsidRDefault="006B36FC" w:rsidP="004A60B1">
      <w:pPr>
        <w:spacing w:after="0" w:line="240" w:lineRule="auto"/>
      </w:pPr>
      <w:r>
        <w:separator/>
      </w:r>
    </w:p>
  </w:footnote>
  <w:footnote w:type="continuationSeparator" w:id="0">
    <w:p w:rsidR="006B36FC" w:rsidRDefault="006B36FC" w:rsidP="004A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FC" w:rsidRDefault="006B36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FC" w:rsidRDefault="006B36F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FC" w:rsidRDefault="006B36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4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7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8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9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0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1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2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3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6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7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8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9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30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31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2">
    <w:nsid w:val="05BD492A"/>
    <w:multiLevelType w:val="hybridMultilevel"/>
    <w:tmpl w:val="28D4C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12A74D34"/>
    <w:multiLevelType w:val="hybridMultilevel"/>
    <w:tmpl w:val="FB709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188D0F9C"/>
    <w:multiLevelType w:val="hybridMultilevel"/>
    <w:tmpl w:val="2C066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AB50DF"/>
    <w:multiLevelType w:val="hybridMultilevel"/>
    <w:tmpl w:val="7D8E1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3053BF"/>
    <w:multiLevelType w:val="hybridMultilevel"/>
    <w:tmpl w:val="17A2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12D33"/>
    <w:multiLevelType w:val="hybridMultilevel"/>
    <w:tmpl w:val="50F8C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0809DD"/>
    <w:multiLevelType w:val="hybridMultilevel"/>
    <w:tmpl w:val="4C445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5"/>
  </w:num>
  <w:num w:numId="34">
    <w:abstractNumId w:val="36"/>
  </w:num>
  <w:num w:numId="35">
    <w:abstractNumId w:val="32"/>
  </w:num>
  <w:num w:numId="36">
    <w:abstractNumId w:val="37"/>
  </w:num>
  <w:num w:numId="37">
    <w:abstractNumId w:val="34"/>
  </w:num>
  <w:num w:numId="38">
    <w:abstractNumId w:val="3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CEC"/>
    <w:rsid w:val="00001AF9"/>
    <w:rsid w:val="00063B80"/>
    <w:rsid w:val="00072602"/>
    <w:rsid w:val="000864AA"/>
    <w:rsid w:val="00184FA8"/>
    <w:rsid w:val="001C0C7E"/>
    <w:rsid w:val="001E4A14"/>
    <w:rsid w:val="00253724"/>
    <w:rsid w:val="0026315F"/>
    <w:rsid w:val="00282DB2"/>
    <w:rsid w:val="002F2F79"/>
    <w:rsid w:val="002F50AB"/>
    <w:rsid w:val="003523F3"/>
    <w:rsid w:val="003A7C7B"/>
    <w:rsid w:val="003E7001"/>
    <w:rsid w:val="00413276"/>
    <w:rsid w:val="004422DE"/>
    <w:rsid w:val="00461ED8"/>
    <w:rsid w:val="004A2F96"/>
    <w:rsid w:val="004A60B1"/>
    <w:rsid w:val="005D206D"/>
    <w:rsid w:val="0069516A"/>
    <w:rsid w:val="006B36FC"/>
    <w:rsid w:val="0074416D"/>
    <w:rsid w:val="007525F0"/>
    <w:rsid w:val="007A017C"/>
    <w:rsid w:val="007E4A19"/>
    <w:rsid w:val="007F652E"/>
    <w:rsid w:val="008127C4"/>
    <w:rsid w:val="009C0585"/>
    <w:rsid w:val="009E5134"/>
    <w:rsid w:val="00AB0762"/>
    <w:rsid w:val="00B47E70"/>
    <w:rsid w:val="00CD0CEC"/>
    <w:rsid w:val="00CD53DA"/>
    <w:rsid w:val="00CF70F8"/>
    <w:rsid w:val="00E94787"/>
    <w:rsid w:val="00EA1464"/>
    <w:rsid w:val="00F64A97"/>
    <w:rsid w:val="00F93449"/>
    <w:rsid w:val="00F96612"/>
    <w:rsid w:val="00FB442E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8236B-1C07-4BDE-A030-9E8E1C1E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76"/>
  </w:style>
  <w:style w:type="paragraph" w:styleId="1">
    <w:name w:val="heading 1"/>
    <w:basedOn w:val="a"/>
    <w:next w:val="a"/>
    <w:link w:val="10"/>
    <w:qFormat/>
    <w:rsid w:val="004A60B1"/>
    <w:pPr>
      <w:keepNext/>
      <w:keepLines/>
      <w:numPr>
        <w:numId w:val="1"/>
      </w:numPr>
      <w:suppressAutoHyphens/>
      <w:spacing w:before="240" w:after="0" w:line="240" w:lineRule="auto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A60B1"/>
    <w:pPr>
      <w:keepNext/>
      <w:keepLines/>
      <w:numPr>
        <w:ilvl w:val="1"/>
        <w:numId w:val="1"/>
      </w:numPr>
      <w:suppressAutoHyphens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0B1"/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4A60B1"/>
    <w:rPr>
      <w:rFonts w:ascii="Calibri Light" w:eastAsia="Times New Roman" w:hAnsi="Calibri Light" w:cs="Calibri Light"/>
      <w:color w:val="2F5496"/>
      <w:sz w:val="26"/>
      <w:szCs w:val="26"/>
      <w:lang w:eastAsia="zh-CN"/>
    </w:rPr>
  </w:style>
  <w:style w:type="character" w:customStyle="1" w:styleId="a3">
    <w:name w:val="Символ сноски"/>
    <w:rsid w:val="004A60B1"/>
    <w:rPr>
      <w:vertAlign w:val="superscript"/>
    </w:rPr>
  </w:style>
  <w:style w:type="character" w:customStyle="1" w:styleId="apple-converted-space">
    <w:name w:val="apple-converted-space"/>
    <w:rsid w:val="004A60B1"/>
  </w:style>
  <w:style w:type="character" w:customStyle="1" w:styleId="s6">
    <w:name w:val="s6"/>
    <w:basedOn w:val="a0"/>
    <w:rsid w:val="004A60B1"/>
  </w:style>
  <w:style w:type="character" w:customStyle="1" w:styleId="s16">
    <w:name w:val="s16"/>
    <w:basedOn w:val="a0"/>
    <w:rsid w:val="004A60B1"/>
  </w:style>
  <w:style w:type="character" w:customStyle="1" w:styleId="3">
    <w:name w:val="Знак сноски3"/>
    <w:rsid w:val="004A60B1"/>
    <w:rPr>
      <w:vertAlign w:val="superscript"/>
    </w:rPr>
  </w:style>
  <w:style w:type="paragraph" w:customStyle="1" w:styleId="11">
    <w:name w:val="Абзац списка1"/>
    <w:basedOn w:val="a"/>
    <w:rsid w:val="004A60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footnote text"/>
    <w:basedOn w:val="a"/>
    <w:link w:val="a5"/>
    <w:rsid w:val="004A60B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Текст сноски Знак"/>
    <w:basedOn w:val="a0"/>
    <w:link w:val="a4"/>
    <w:rsid w:val="004A60B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customStyle="1" w:styleId="12">
    <w:name w:val="Обычный (веб)1"/>
    <w:basedOn w:val="a"/>
    <w:rsid w:val="004A60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7">
    <w:name w:val="s27"/>
    <w:basedOn w:val="a"/>
    <w:rsid w:val="004A60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4A60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4A60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06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B80"/>
  </w:style>
  <w:style w:type="paragraph" w:styleId="a8">
    <w:name w:val="footer"/>
    <w:basedOn w:val="a"/>
    <w:link w:val="a9"/>
    <w:uiPriority w:val="99"/>
    <w:unhideWhenUsed/>
    <w:rsid w:val="0006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B80"/>
  </w:style>
  <w:style w:type="table" w:styleId="aa">
    <w:name w:val="Table Grid"/>
    <w:basedOn w:val="a1"/>
    <w:uiPriority w:val="59"/>
    <w:rsid w:val="00CD5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7260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A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A0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44</Pages>
  <Words>10318</Words>
  <Characters>58817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Pirsad</dc:creator>
  <cp:keywords/>
  <dc:description/>
  <cp:lastModifiedBy>Pirsad</cp:lastModifiedBy>
  <cp:revision>6</cp:revision>
  <cp:lastPrinted>2021-08-31T08:41:00Z</cp:lastPrinted>
  <dcterms:created xsi:type="dcterms:W3CDTF">2021-08-30T08:09:00Z</dcterms:created>
  <dcterms:modified xsi:type="dcterms:W3CDTF">2021-08-31T09:25:00Z</dcterms:modified>
</cp:coreProperties>
</file>